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1F" w:rsidRDefault="0011711F" w:rsidP="0011711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 R I H L Á Š K A</w:t>
      </w:r>
    </w:p>
    <w:p w:rsidR="0011711F" w:rsidRPr="00A01CFB" w:rsidRDefault="0011711F" w:rsidP="0011711F">
      <w:pPr>
        <w:jc w:val="center"/>
        <w:rPr>
          <w:b/>
          <w:sz w:val="28"/>
          <w:szCs w:val="28"/>
        </w:rPr>
      </w:pPr>
      <w:r w:rsidRPr="00A01CFB">
        <w:rPr>
          <w:b/>
          <w:sz w:val="28"/>
          <w:szCs w:val="28"/>
        </w:rPr>
        <w:t>za riadneho (individuálneho) člena</w:t>
      </w:r>
    </w:p>
    <w:p w:rsidR="0011711F" w:rsidRPr="00A01CFB" w:rsidRDefault="0011711F" w:rsidP="0011711F">
      <w:pPr>
        <w:jc w:val="center"/>
        <w:rPr>
          <w:b/>
          <w:sz w:val="28"/>
          <w:szCs w:val="28"/>
        </w:rPr>
      </w:pPr>
      <w:r w:rsidRPr="00A01CFB">
        <w:rPr>
          <w:b/>
          <w:sz w:val="28"/>
          <w:szCs w:val="28"/>
        </w:rPr>
        <w:t>Slovenskej lekárskej spoločnosti</w:t>
      </w:r>
    </w:p>
    <w:p w:rsidR="0011711F" w:rsidRDefault="0011711F" w:rsidP="0011711F">
      <w:pPr>
        <w:jc w:val="center"/>
        <w:rPr>
          <w:b/>
          <w:sz w:val="26"/>
          <w:szCs w:val="26"/>
        </w:rPr>
      </w:pPr>
    </w:p>
    <w:p w:rsidR="0011711F" w:rsidRDefault="0011711F" w:rsidP="0011711F">
      <w:pPr>
        <w:jc w:val="both"/>
        <w:rPr>
          <w:b/>
        </w:rPr>
      </w:pPr>
      <w:r>
        <w:rPr>
          <w:b/>
        </w:rPr>
        <w:t>I. OSOBNÉ ÚDAJE:</w:t>
      </w:r>
    </w:p>
    <w:p w:rsidR="0011711F" w:rsidRDefault="0011711F" w:rsidP="0011711F">
      <w:pPr>
        <w:jc w:val="both"/>
        <w:rPr>
          <w:sz w:val="10"/>
          <w:szCs w:val="10"/>
        </w:rPr>
      </w:pPr>
    </w:p>
    <w:p w:rsidR="0011711F" w:rsidRDefault="0011711F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Meno a priezvisko (u žien aj rodné) : .....................................................................................</w:t>
      </w:r>
    </w:p>
    <w:p w:rsidR="0011711F" w:rsidRDefault="0011711F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Dátum narodenia : ..........</w:t>
      </w:r>
      <w:r w:rsidR="00314BDE">
        <w:rPr>
          <w:rFonts w:ascii="Tahoma" w:hAnsi="Tahoma" w:cs="Tahoma"/>
          <w:sz w:val="20"/>
          <w:szCs w:val="20"/>
        </w:rPr>
        <w:t xml:space="preserve">......................   </w:t>
      </w:r>
    </w:p>
    <w:p w:rsidR="0011711F" w:rsidRDefault="0011711F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Tituly (vyznačte v tabuľkách krížikom)   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40"/>
        <w:gridCol w:w="1980"/>
        <w:gridCol w:w="259"/>
        <w:gridCol w:w="266"/>
        <w:gridCol w:w="480"/>
        <w:gridCol w:w="2089"/>
        <w:gridCol w:w="160"/>
        <w:gridCol w:w="341"/>
        <w:gridCol w:w="360"/>
        <w:gridCol w:w="2350"/>
      </w:tblGrid>
      <w:tr w:rsidR="0011711F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PaedDr.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11F" w:rsidRDefault="005B62D3" w:rsidP="005B62D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</w:p>
        </w:tc>
      </w:tr>
      <w:tr w:rsidR="0011711F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MVDr.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11F" w:rsidRDefault="005B62D3" w:rsidP="005B62D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mimoriad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profesor</w:t>
            </w:r>
          </w:p>
        </w:tc>
      </w:tr>
      <w:tr w:rsidR="0011711F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11F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hosť. </w:t>
            </w:r>
            <w:r w:rsidR="0011711F">
              <w:rPr>
                <w:rFonts w:ascii="Arial" w:hAnsi="Arial" w:cs="Arial"/>
                <w:sz w:val="18"/>
                <w:szCs w:val="18"/>
              </w:rPr>
              <w:t>profesor</w:t>
            </w:r>
          </w:p>
        </w:tc>
      </w:tr>
      <w:tr w:rsidR="0011711F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RNDr.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5B62D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titulu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</w:t>
            </w:r>
          </w:p>
        </w:tc>
      </w:tr>
      <w:tr w:rsidR="0011711F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B62D3" w:rsidP="005B62D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študent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11711F" w:rsidRDefault="0011711F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:rsidR="0011711F" w:rsidRDefault="0011711F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711F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11F" w:rsidRDefault="00594DD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mimoriad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docent</w:t>
            </w:r>
          </w:p>
        </w:tc>
      </w:tr>
      <w:tr w:rsidR="00594DD2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auto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auto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DrSc.</w:t>
            </w:r>
          </w:p>
        </w:tc>
      </w:tr>
      <w:tr w:rsidR="00594DD2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PhMr.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FRCP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CSc.</w:t>
            </w:r>
          </w:p>
        </w:tc>
      </w:tr>
      <w:tr w:rsidR="00594DD2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PharmDr.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PhD.</w:t>
            </w:r>
          </w:p>
        </w:tc>
      </w:tr>
      <w:tr w:rsidR="00594DD2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4DD2" w:rsidRDefault="00594DD2" w:rsidP="00D615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D0C95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DD2" w:rsidRDefault="005D0C95" w:rsidP="005B62D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DD2" w:rsidRDefault="00594DD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MPH</w:t>
            </w:r>
          </w:p>
        </w:tc>
      </w:tr>
      <w:tr w:rsidR="005D0C95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95" w:rsidRDefault="005D0C95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C95" w:rsidRDefault="005D0C95" w:rsidP="00A01CF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C95" w:rsidRDefault="005D0C95" w:rsidP="00D615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MHA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5" w:rsidRDefault="005D0C95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66ED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66ED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korešpondent SAV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5D0C95" w:rsidRDefault="005D0C95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C95" w:rsidRDefault="005D0C95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</w:p>
        </w:tc>
      </w:tr>
      <w:tr w:rsidR="005D0C95" w:rsidTr="005B62D3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95" w:rsidRDefault="005D0C95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C95" w:rsidRDefault="005D0C95" w:rsidP="00A01CF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C95" w:rsidRDefault="005D0C95" w:rsidP="00D615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Dr.h.c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5" w:rsidRDefault="005D0C95" w:rsidP="001171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66ED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66ED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akademik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5" w:rsidRDefault="005D0C95" w:rsidP="001171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5D0C95" w:rsidRDefault="00852382" w:rsidP="00594D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C95" w:rsidRDefault="00852382" w:rsidP="00594D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FESO</w:t>
            </w:r>
          </w:p>
        </w:tc>
      </w:tr>
    </w:tbl>
    <w:p w:rsidR="00A01CFB" w:rsidRDefault="00A01CFB" w:rsidP="0011711F">
      <w:pPr>
        <w:spacing w:line="360" w:lineRule="auto"/>
        <w:rPr>
          <w:rFonts w:ascii="Tahoma" w:hAnsi="Tahoma" w:cs="Tahoma"/>
          <w:sz w:val="20"/>
          <w:szCs w:val="20"/>
        </w:rPr>
      </w:pPr>
    </w:p>
    <w:p w:rsidR="0011711F" w:rsidRDefault="0011711F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Adresa trvalého bydliska : ..........................................................................................................  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PSČ :  ................................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</w:t>
      </w:r>
      <w:r>
        <w:rPr>
          <w:rFonts w:ascii="Tahoma" w:hAnsi="Tahoma" w:cs="Tahoma"/>
          <w:sz w:val="16"/>
          <w:szCs w:val="16"/>
        </w:rPr>
        <w:t>(predvoľba)</w:t>
      </w:r>
      <w:r>
        <w:rPr>
          <w:rFonts w:ascii="Tahoma" w:hAnsi="Tahoma" w:cs="Tahoma"/>
          <w:sz w:val="20"/>
          <w:szCs w:val="20"/>
        </w:rPr>
        <w:t xml:space="preserve">: ....................................................    Fax: .............................................................  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Mobil: ...............................................................     E-mail : ........................................................</w:t>
      </w:r>
    </w:p>
    <w:p w:rsidR="0011711F" w:rsidRDefault="0011711F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Adresa pracoviska : ....................................................................................................................  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PSČ :  ................................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</w:t>
      </w:r>
      <w:r>
        <w:rPr>
          <w:rFonts w:ascii="Tahoma" w:hAnsi="Tahoma" w:cs="Tahoma"/>
          <w:sz w:val="16"/>
          <w:szCs w:val="16"/>
        </w:rPr>
        <w:t>(predvoľba)</w:t>
      </w:r>
      <w:r>
        <w:rPr>
          <w:rFonts w:ascii="Tahoma" w:hAnsi="Tahoma" w:cs="Tahoma"/>
          <w:sz w:val="20"/>
          <w:szCs w:val="20"/>
        </w:rPr>
        <w:t xml:space="preserve">: ....................................................    Fax: .............................................................  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Mobil: ...............................................................     E-mail : ........................................................</w:t>
      </w:r>
    </w:p>
    <w:p w:rsidR="0011711F" w:rsidRDefault="0011711F" w:rsidP="0011711F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Funkcia na pracovisku: ......................................     Odborné zameranie: ......................................</w:t>
      </w:r>
    </w:p>
    <w:p w:rsidR="0011711F" w:rsidRDefault="0011711F" w:rsidP="00314BDE">
      <w:pPr>
        <w:spacing w:line="360" w:lineRule="auto"/>
        <w:ind w:firstLine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Rok a miesto promócie: ....................................      </w:t>
      </w:r>
    </w:p>
    <w:p w:rsidR="00314BDE" w:rsidRDefault="00314BDE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Registrovaný v komore ...............................................................................................................     </w:t>
      </w:r>
    </w:p>
    <w:p w:rsidR="00314BDE" w:rsidRDefault="00314BDE" w:rsidP="0011711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(uviesť úplný názov)</w:t>
      </w:r>
    </w:p>
    <w:p w:rsidR="00314BDE" w:rsidRDefault="00314BDE" w:rsidP="00314BD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Registračné číslo z registra komory .........................................................</w:t>
      </w:r>
    </w:p>
    <w:p w:rsidR="0011711F" w:rsidRDefault="0011711F" w:rsidP="0011711F">
      <w:pPr>
        <w:spacing w:line="360" w:lineRule="auto"/>
        <w:rPr>
          <w:b/>
        </w:rPr>
      </w:pPr>
      <w:r>
        <w:rPr>
          <w:b/>
        </w:rPr>
        <w:t>II. PRIHLÁŠKA</w:t>
      </w:r>
    </w:p>
    <w:p w:rsidR="0011711F" w:rsidRDefault="0011711F" w:rsidP="0011711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 r i h l a s u j  e  m  sa za riadneho člena  Slovenskej lekárskej spoločnosti s členstvom v :</w:t>
      </w:r>
    </w:p>
    <w:p w:rsidR="0011711F" w:rsidRDefault="0011711F" w:rsidP="0011711F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odbornej spoločnosti </w:t>
      </w:r>
      <w:r>
        <w:rPr>
          <w:rFonts w:ascii="Tahoma" w:hAnsi="Tahoma" w:cs="Tahoma"/>
          <w:i/>
          <w:sz w:val="22"/>
          <w:szCs w:val="22"/>
        </w:rPr>
        <w:t>(uviesť názov a číselný kód podľa prílohy)</w:t>
      </w:r>
    </w:p>
    <w:p w:rsidR="0011711F" w:rsidRDefault="0011711F" w:rsidP="0011711F">
      <w:pPr>
        <w:ind w:left="360"/>
        <w:rPr>
          <w:rFonts w:ascii="Tahoma" w:hAnsi="Tahoma" w:cs="Tahoma"/>
          <w:sz w:val="22"/>
          <w:szCs w:val="22"/>
        </w:rPr>
      </w:pPr>
    </w:p>
    <w:p w:rsidR="0011711F" w:rsidRDefault="0011711F" w:rsidP="0011711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</w:p>
    <w:p w:rsidR="0011711F" w:rsidRDefault="0011711F" w:rsidP="0011711F">
      <w:pPr>
        <w:ind w:left="360"/>
        <w:rPr>
          <w:rFonts w:ascii="Tahoma" w:hAnsi="Tahoma" w:cs="Tahoma"/>
          <w:sz w:val="22"/>
          <w:szCs w:val="22"/>
        </w:rPr>
      </w:pPr>
    </w:p>
    <w:p w:rsidR="0011711F" w:rsidRDefault="0011711F" w:rsidP="0011711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</w:p>
    <w:p w:rsidR="00A01CFB" w:rsidRPr="00A01CFB" w:rsidRDefault="00A01CFB" w:rsidP="00A01CFB">
      <w:pPr>
        <w:ind w:left="720"/>
        <w:rPr>
          <w:rFonts w:ascii="Tahoma" w:hAnsi="Tahoma" w:cs="Tahoma"/>
          <w:i/>
          <w:sz w:val="22"/>
          <w:szCs w:val="22"/>
        </w:rPr>
      </w:pPr>
    </w:p>
    <w:p w:rsidR="0011711F" w:rsidRDefault="0011711F" w:rsidP="0011711F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spolku lekárov alebo spolku farmaceutov </w:t>
      </w:r>
      <w:r>
        <w:rPr>
          <w:rFonts w:ascii="Tahoma" w:hAnsi="Tahoma" w:cs="Tahoma"/>
          <w:i/>
          <w:sz w:val="22"/>
          <w:szCs w:val="22"/>
        </w:rPr>
        <w:t>(uviesť názov a číselný kód podľa prílohy)</w:t>
      </w:r>
    </w:p>
    <w:p w:rsidR="00A01CFB" w:rsidRDefault="00A01CFB" w:rsidP="0011711F">
      <w:pPr>
        <w:ind w:left="360"/>
        <w:rPr>
          <w:rFonts w:ascii="Tahoma" w:hAnsi="Tahoma" w:cs="Tahoma"/>
          <w:sz w:val="22"/>
          <w:szCs w:val="22"/>
        </w:rPr>
      </w:pPr>
    </w:p>
    <w:p w:rsidR="0011711F" w:rsidRDefault="0011711F" w:rsidP="0011711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</w:p>
    <w:p w:rsidR="0011711F" w:rsidRDefault="0011711F" w:rsidP="0011711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III. VYJADRENIE SÚHLASU</w:t>
      </w:r>
    </w:p>
    <w:p w:rsidR="0011711F" w:rsidRDefault="0011711F" w:rsidP="0011711F">
      <w:pPr>
        <w:rPr>
          <w:rFonts w:ascii="Tahoma" w:hAnsi="Tahoma" w:cs="Tahoma"/>
          <w:sz w:val="10"/>
          <w:szCs w:val="10"/>
        </w:rPr>
      </w:pPr>
    </w:p>
    <w:p w:rsidR="0011711F" w:rsidRDefault="0011711F" w:rsidP="0011711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 ú h l a s í m   s poslaním a cieľmi Slovenskej lekárskej spoločnosti .</w:t>
      </w:r>
    </w:p>
    <w:p w:rsidR="0011711F" w:rsidRDefault="0011711F" w:rsidP="0011711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zmysle §6, písm. b Zák. č. 428/2002 Z. z., (v znení neskorších predpisov) súhlasím s uchovávaním a ďalším spracovávaním mojich osobných údajov uvedených v tejto prihláške, ktoré môžu byť použité len na účely vyplývajúce z poslania a cieľov Slovenskej lekárskej spoločnosti po dobu môjho členstva v nej.</w:t>
      </w:r>
    </w:p>
    <w:p w:rsidR="0011711F" w:rsidRDefault="0011711F" w:rsidP="0011711F">
      <w:pPr>
        <w:ind w:left="360"/>
        <w:jc w:val="both"/>
        <w:rPr>
          <w:sz w:val="22"/>
          <w:szCs w:val="22"/>
        </w:rPr>
      </w:pPr>
    </w:p>
    <w:p w:rsidR="0011711F" w:rsidRDefault="0011711F" w:rsidP="0011711F">
      <w:pPr>
        <w:rPr>
          <w:b/>
        </w:rPr>
      </w:pPr>
      <w:r>
        <w:rPr>
          <w:b/>
        </w:rPr>
        <w:t>IV. VYHLÁSENIE</w:t>
      </w:r>
    </w:p>
    <w:p w:rsidR="0011711F" w:rsidRDefault="0011711F" w:rsidP="0011711F">
      <w:pPr>
        <w:rPr>
          <w:b/>
          <w:sz w:val="22"/>
          <w:szCs w:val="22"/>
        </w:rPr>
      </w:pPr>
    </w:p>
    <w:p w:rsidR="0011711F" w:rsidRDefault="0011711F" w:rsidP="0011711F">
      <w:pPr>
        <w:numPr>
          <w:ilvl w:val="0"/>
          <w:numId w:val="1"/>
        </w:numPr>
      </w:pPr>
      <w:r>
        <w:t xml:space="preserve">V y h l a s u j e m, že informácie, ktoré som v prihláške uviedol/la sú pravdivé                    a  z a v ä z u j e m  sa  v zmysle Zák. č. 428/2002 </w:t>
      </w:r>
      <w:proofErr w:type="spellStart"/>
      <w:r>
        <w:t>Z.z</w:t>
      </w:r>
      <w:proofErr w:type="spellEnd"/>
      <w:r>
        <w:t>., §11 (v znení neskorších predpisov), členskej evidencii SLS nahlasovať všetky zmeny, aby mohla byť  zaručená ich pravdivosť a aktuálnosť.</w:t>
      </w:r>
    </w:p>
    <w:p w:rsidR="0011711F" w:rsidRDefault="0011711F" w:rsidP="0011711F">
      <w:pPr>
        <w:numPr>
          <w:ilvl w:val="0"/>
          <w:numId w:val="1"/>
        </w:numPr>
        <w:jc w:val="both"/>
      </w:pPr>
      <w:r>
        <w:t>V y h l a s u j e m, že ako člen/</w:t>
      </w:r>
      <w:proofErr w:type="spellStart"/>
      <w:r>
        <w:t>ka</w:t>
      </w:r>
      <w:proofErr w:type="spellEnd"/>
      <w:r>
        <w:t xml:space="preserve"> Slovenskej lekárskej spoločnosti budem dodržiavať Stanovy SLS a ich vykonávacie predpisy</w:t>
      </w:r>
    </w:p>
    <w:p w:rsidR="0011711F" w:rsidRDefault="0011711F" w:rsidP="0011711F"/>
    <w:p w:rsidR="0011711F" w:rsidRDefault="0011711F" w:rsidP="0011711F"/>
    <w:p w:rsidR="0011711F" w:rsidRDefault="0011711F" w:rsidP="0011711F"/>
    <w:p w:rsidR="0011711F" w:rsidRDefault="0011711F" w:rsidP="0011711F"/>
    <w:p w:rsidR="0011711F" w:rsidRDefault="0011711F" w:rsidP="0011711F">
      <w:r>
        <w:t>Dátum: .............................................</w:t>
      </w:r>
      <w:r>
        <w:tab/>
      </w:r>
      <w:r>
        <w:tab/>
      </w:r>
      <w:r>
        <w:tab/>
        <w:t>Podpis: .......................................................</w:t>
      </w:r>
    </w:p>
    <w:p w:rsidR="0011711F" w:rsidRDefault="0011711F" w:rsidP="0011711F"/>
    <w:p w:rsidR="0011711F" w:rsidRDefault="0011711F" w:rsidP="0011711F"/>
    <w:p w:rsidR="0011711F" w:rsidRDefault="0011711F" w:rsidP="0011711F"/>
    <w:p w:rsidR="0011711F" w:rsidRDefault="0011711F" w:rsidP="0011711F">
      <w:pPr>
        <w:rPr>
          <w:b/>
        </w:rPr>
      </w:pPr>
      <w:r>
        <w:rPr>
          <w:b/>
        </w:rPr>
        <w:t>V. Stanovisko organizačnej zložky</w:t>
      </w:r>
    </w:p>
    <w:p w:rsidR="0011711F" w:rsidRDefault="0011711F" w:rsidP="0011711F">
      <w:r>
        <w:t xml:space="preserve">     (jednej vybranej odbornej spoločnosti a jedného spolku lekárov alebo spolku farmaceutov)</w:t>
      </w:r>
    </w:p>
    <w:p w:rsidR="0011711F" w:rsidRDefault="0011711F" w:rsidP="0011711F"/>
    <w:p w:rsidR="0011711F" w:rsidRDefault="0011711F" w:rsidP="0011711F">
      <w:pPr>
        <w:ind w:firstLine="900"/>
      </w:pPr>
      <w:r>
        <w:rPr>
          <w:rtl/>
        </w:rPr>
        <w:t>ٱ</w:t>
      </w:r>
      <w:r>
        <w:tab/>
        <w:t xml:space="preserve"> schvaľuje</w:t>
      </w:r>
      <w:r>
        <w:tab/>
      </w:r>
      <w:r>
        <w:tab/>
      </w:r>
      <w:r>
        <w:tab/>
      </w:r>
      <w:r>
        <w:tab/>
      </w:r>
      <w:r>
        <w:rPr>
          <w:rtl/>
        </w:rPr>
        <w:t>ٱ</w:t>
      </w:r>
      <w:r>
        <w:tab/>
        <w:t>schvaľuje</w:t>
      </w:r>
    </w:p>
    <w:p w:rsidR="0011711F" w:rsidRDefault="0011711F" w:rsidP="0011711F">
      <w:pPr>
        <w:ind w:firstLine="900"/>
      </w:pPr>
      <w:r>
        <w:rPr>
          <w:rtl/>
        </w:rPr>
        <w:t>ٱ</w:t>
      </w:r>
      <w:r>
        <w:tab/>
        <w:t xml:space="preserve"> neschvaľuje</w:t>
      </w:r>
      <w:r>
        <w:tab/>
      </w:r>
      <w:r>
        <w:tab/>
      </w:r>
      <w:r>
        <w:tab/>
      </w:r>
      <w:r>
        <w:tab/>
      </w:r>
      <w:r>
        <w:rPr>
          <w:rtl/>
        </w:rPr>
        <w:t>ٱ</w:t>
      </w:r>
      <w:r>
        <w:tab/>
        <w:t>neschvaľuje</w:t>
      </w: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  <w:r>
        <w:t>Za odbornú spoločnosť:</w:t>
      </w:r>
      <w:r>
        <w:tab/>
      </w:r>
      <w:r>
        <w:tab/>
      </w:r>
      <w:r>
        <w:tab/>
        <w:t>Za spolok lekárov (farmaceutov):</w:t>
      </w: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  <w:r>
        <w:t>...............................................................</w:t>
      </w:r>
      <w:r>
        <w:tab/>
        <w:t>.................................................................</w:t>
      </w:r>
      <w:r>
        <w:tab/>
        <w:t xml:space="preserve">    pečiatka a podpis</w:t>
      </w:r>
      <w:r>
        <w:tab/>
      </w:r>
      <w:r>
        <w:tab/>
      </w:r>
      <w:r>
        <w:tab/>
      </w:r>
      <w:r>
        <w:tab/>
        <w:t>pečiatka a podpis</w:t>
      </w: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ind w:firstLine="900"/>
      </w:pPr>
    </w:p>
    <w:p w:rsidR="0011711F" w:rsidRDefault="0011711F" w:rsidP="0011711F">
      <w:pPr>
        <w:rPr>
          <w:b/>
        </w:rPr>
      </w:pPr>
      <w:r>
        <w:rPr>
          <w:b/>
        </w:rPr>
        <w:t>VI. Adresa pre zasielanie prihlášok:</w:t>
      </w:r>
    </w:p>
    <w:p w:rsidR="0011711F" w:rsidRDefault="0011711F" w:rsidP="0011711F">
      <w:pPr>
        <w:rPr>
          <w:rFonts w:ascii="Tahoma" w:hAnsi="Tahoma" w:cs="Tahoma"/>
          <w:b/>
        </w:rPr>
      </w:pPr>
    </w:p>
    <w:p w:rsidR="0011711F" w:rsidRDefault="0011711F" w:rsidP="0011711F">
      <w:pPr>
        <w:rPr>
          <w:b/>
        </w:rPr>
      </w:pPr>
      <w:r>
        <w:rPr>
          <w:b/>
        </w:rPr>
        <w:t>Slovenská lekárska spoločnosť</w:t>
      </w:r>
    </w:p>
    <w:p w:rsidR="0011711F" w:rsidRDefault="0011711F" w:rsidP="0011711F">
      <w:pPr>
        <w:rPr>
          <w:b/>
        </w:rPr>
      </w:pPr>
      <w:r>
        <w:rPr>
          <w:b/>
        </w:rPr>
        <w:t>Cukrová 3, 813 22 Bratislava</w:t>
      </w:r>
    </w:p>
    <w:p w:rsidR="0011711F" w:rsidRDefault="0011711F" w:rsidP="0011711F">
      <w:pPr>
        <w:rPr>
          <w:b/>
        </w:rPr>
      </w:pPr>
      <w:r>
        <w:rPr>
          <w:b/>
        </w:rPr>
        <w:t>tel.:  00421 2 5263 5603, 5292 2017, 5292 2019</w:t>
      </w:r>
    </w:p>
    <w:p w:rsidR="0011711F" w:rsidRDefault="0011711F" w:rsidP="0011711F">
      <w:pPr>
        <w:rPr>
          <w:b/>
        </w:rPr>
      </w:pPr>
      <w:r>
        <w:rPr>
          <w:b/>
        </w:rPr>
        <w:t>fax:  00421 2 5263 5611</w:t>
      </w:r>
    </w:p>
    <w:p w:rsidR="0011711F" w:rsidRDefault="0011711F" w:rsidP="0011711F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prepojenie"/>
          </w:rPr>
          <w:t>horvathova@sls.sk,</w:t>
        </w:r>
      </w:hyperlink>
      <w:r>
        <w:rPr>
          <w:b/>
        </w:rPr>
        <w:t xml:space="preserve"> </w:t>
      </w:r>
      <w:hyperlink r:id="rId7" w:history="1">
        <w:r>
          <w:rPr>
            <w:rStyle w:val="Hypertextovprepojenie"/>
          </w:rPr>
          <w:t>spustova@sls.sk</w:t>
        </w:r>
      </w:hyperlink>
      <w:r>
        <w:rPr>
          <w:b/>
        </w:rPr>
        <w:t xml:space="preserve">   </w:t>
      </w:r>
    </w:p>
    <w:p w:rsidR="0011711F" w:rsidRDefault="0011711F" w:rsidP="0011711F">
      <w:pPr>
        <w:rPr>
          <w:b/>
        </w:rPr>
      </w:pPr>
    </w:p>
    <w:p w:rsidR="0011711F" w:rsidRDefault="0011711F" w:rsidP="0011711F">
      <w:pPr>
        <w:rPr>
          <w:b/>
        </w:rPr>
      </w:pPr>
    </w:p>
    <w:p w:rsidR="0011711F" w:rsidRPr="00A362FE" w:rsidRDefault="0011711F" w:rsidP="0011711F">
      <w:pPr>
        <w:pStyle w:val="Nadpis1"/>
        <w:jc w:val="center"/>
        <w:rPr>
          <w:rFonts w:ascii="Times New Roman" w:hAnsi="Times New Roman"/>
          <w:sz w:val="32"/>
          <w:szCs w:val="32"/>
        </w:rPr>
      </w:pPr>
      <w:r w:rsidRPr="00A362FE">
        <w:rPr>
          <w:rFonts w:ascii="Times New Roman" w:hAnsi="Times New Roman"/>
          <w:sz w:val="32"/>
          <w:szCs w:val="32"/>
        </w:rPr>
        <w:lastRenderedPageBreak/>
        <w:t>Zoznam odborných spoločností Slovenskej lekárskej spoločnosti</w:t>
      </w:r>
    </w:p>
    <w:p w:rsidR="0011711F" w:rsidRPr="00E034B5" w:rsidRDefault="0011711F" w:rsidP="0011711F">
      <w:pPr>
        <w:rPr>
          <w:lang w:eastAsia="cs-CZ"/>
        </w:rPr>
      </w:pPr>
    </w:p>
    <w:p w:rsidR="0011711F" w:rsidRDefault="0011711F" w:rsidP="0011711F"/>
    <w:p w:rsidR="0011711F" w:rsidRPr="0045063F" w:rsidRDefault="0011711F" w:rsidP="0011711F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 w:rsidR="00EE5210">
        <w:rPr>
          <w:b/>
          <w:i/>
          <w:sz w:val="18"/>
          <w:szCs w:val="18"/>
        </w:rPr>
        <w:t>20.12.</w:t>
      </w:r>
      <w:r w:rsidR="00166254">
        <w:rPr>
          <w:b/>
          <w:i/>
          <w:sz w:val="18"/>
          <w:szCs w:val="18"/>
        </w:rPr>
        <w:t>201</w:t>
      </w:r>
      <w:r w:rsidR="00A41997">
        <w:rPr>
          <w:b/>
          <w:i/>
          <w:sz w:val="18"/>
          <w:szCs w:val="18"/>
        </w:rPr>
        <w:t>6</w:t>
      </w:r>
    </w:p>
    <w:p w:rsidR="0011711F" w:rsidRDefault="0011711F" w:rsidP="0011711F">
      <w:pPr>
        <w:rPr>
          <w:i/>
          <w:sz w:val="22"/>
          <w:szCs w:val="22"/>
        </w:rPr>
      </w:pPr>
    </w:p>
    <w:p w:rsidR="0011711F" w:rsidRPr="00E034B5" w:rsidRDefault="00A41997" w:rsidP="00A41997">
      <w:pPr>
        <w:tabs>
          <w:tab w:val="left" w:pos="247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567"/>
        <w:gridCol w:w="4536"/>
      </w:tblGrid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Alergológie</w:t>
            </w:r>
            <w:proofErr w:type="spellEnd"/>
            <w:r>
              <w:rPr>
                <w:sz w:val="22"/>
              </w:rPr>
              <w:t xml:space="preserve"> a klinickej imunológie </w:t>
            </w:r>
            <w:r w:rsidRPr="002D44A0">
              <w:rPr>
                <w:b/>
                <w:sz w:val="22"/>
              </w:rPr>
              <w:t>(SSAKI)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Telovýchovného lekárstva </w:t>
            </w:r>
            <w:r w:rsidRPr="0086643B">
              <w:rPr>
                <w:b/>
                <w:sz w:val="22"/>
              </w:rPr>
              <w:t>(SSTL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Anatomická </w:t>
            </w:r>
            <w:r w:rsidRPr="002D44A0">
              <w:rPr>
                <w:b/>
                <w:sz w:val="22"/>
              </w:rPr>
              <w:t>(SAS)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Urologická </w:t>
            </w:r>
            <w:r w:rsidRPr="0086643B">
              <w:rPr>
                <w:b/>
                <w:sz w:val="22"/>
              </w:rPr>
              <w:t>(SUS)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Anesteziológie</w:t>
            </w:r>
            <w:proofErr w:type="spellEnd"/>
            <w:r>
              <w:rPr>
                <w:sz w:val="22"/>
              </w:rPr>
              <w:t xml:space="preserve"> a intenzívnej medicíny </w:t>
            </w:r>
            <w:r w:rsidRPr="002D44A0">
              <w:rPr>
                <w:b/>
                <w:sz w:val="22"/>
              </w:rPr>
              <w:t>(SSAIM)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Všeobecného lekárstva pre dospelých </w:t>
            </w:r>
            <w:r>
              <w:rPr>
                <w:b/>
                <w:sz w:val="22"/>
              </w:rPr>
              <w:t>(SSVPL</w:t>
            </w:r>
            <w:r w:rsidRPr="0086643B"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(predtým SSVLD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Biomedicínskeho  </w:t>
            </w:r>
            <w:proofErr w:type="spellStart"/>
            <w:r>
              <w:rPr>
                <w:sz w:val="22"/>
              </w:rPr>
              <w:t>inž</w:t>
            </w:r>
            <w:proofErr w:type="spellEnd"/>
            <w:r>
              <w:rPr>
                <w:sz w:val="22"/>
              </w:rPr>
              <w:t xml:space="preserve">. a </w:t>
            </w:r>
            <w:proofErr w:type="spellStart"/>
            <w:r>
              <w:rPr>
                <w:sz w:val="22"/>
              </w:rPr>
              <w:t>medic</w:t>
            </w:r>
            <w:proofErr w:type="spellEnd"/>
            <w:r>
              <w:rPr>
                <w:sz w:val="22"/>
              </w:rPr>
              <w:t xml:space="preserve">. informatiky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SSBIaMI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vyššie funkcie mozgu </w:t>
            </w:r>
            <w:r w:rsidRPr="0086643B">
              <w:rPr>
                <w:b/>
                <w:sz w:val="22"/>
              </w:rPr>
              <w:t>(SSVFM)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Dermatovenerologická </w:t>
            </w:r>
            <w:r w:rsidRPr="002D44A0">
              <w:rPr>
                <w:b/>
                <w:sz w:val="22"/>
              </w:rPr>
              <w:t>(SSDVS)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úrazovú chirurgiu </w:t>
            </w:r>
            <w:r w:rsidRPr="0086643B">
              <w:rPr>
                <w:b/>
                <w:sz w:val="22"/>
              </w:rPr>
              <w:t>(SSUCH)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Diabetologická </w:t>
            </w:r>
            <w:r w:rsidRPr="002D44A0">
              <w:rPr>
                <w:b/>
                <w:sz w:val="22"/>
              </w:rPr>
              <w:t>(SDS</w:t>
            </w:r>
            <w:r w:rsidRPr="002D44A0">
              <w:rPr>
                <w:b/>
                <w:sz w:val="16"/>
                <w:szCs w:val="16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Revízneho lekárstva </w:t>
            </w:r>
            <w:r w:rsidRPr="0086643B">
              <w:rPr>
                <w:b/>
                <w:sz w:val="22"/>
              </w:rPr>
              <w:t>(SSRL)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Dorastového lekárstva </w:t>
            </w:r>
            <w:r w:rsidRPr="002D44A0">
              <w:rPr>
                <w:b/>
                <w:sz w:val="22"/>
              </w:rPr>
              <w:t>(SSDL)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vzdelávanie pracovníkov v zdravotníctve </w:t>
            </w:r>
            <w:r w:rsidRPr="0086643B">
              <w:rPr>
                <w:b/>
                <w:sz w:val="22"/>
              </w:rPr>
              <w:t>(SSVPZ)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Klinickej </w:t>
            </w:r>
            <w:proofErr w:type="spellStart"/>
            <w:r>
              <w:rPr>
                <w:sz w:val="22"/>
              </w:rPr>
              <w:t>neurofyziológie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(SSKN)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Laborantov a asistentov v zdravotníctve</w:t>
            </w:r>
          </w:p>
          <w:p w:rsidR="00AC67D2" w:rsidRPr="0086643B" w:rsidRDefault="00AC67D2" w:rsidP="004F049D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SSLaAZ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Endokrinologická </w:t>
            </w:r>
            <w:r w:rsidRPr="002D44A0">
              <w:rPr>
                <w:b/>
                <w:sz w:val="22"/>
              </w:rPr>
              <w:t>(SES)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Posudkového lekárstva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SSPoL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Farmaceutická </w:t>
            </w:r>
            <w:r w:rsidRPr="002D44A0">
              <w:rPr>
                <w:b/>
                <w:sz w:val="22"/>
              </w:rPr>
              <w:t>(SFS)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Akupunktúry </w:t>
            </w:r>
            <w:r w:rsidRPr="0086643B">
              <w:rPr>
                <w:b/>
                <w:sz w:val="22"/>
              </w:rPr>
              <w:t>(S.S.A.)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Farmakologická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SFaS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Klinickej farmakológie </w:t>
            </w:r>
            <w:r w:rsidRPr="0086643B">
              <w:rPr>
                <w:b/>
                <w:sz w:val="22"/>
              </w:rPr>
              <w:t>(SSKF)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>Detskej chirurgie, traumatológie a </w:t>
            </w:r>
            <w:proofErr w:type="spellStart"/>
            <w:r>
              <w:rPr>
                <w:sz w:val="22"/>
              </w:rPr>
              <w:t>endoskopickej</w:t>
            </w:r>
            <w:proofErr w:type="spellEnd"/>
            <w:r>
              <w:rPr>
                <w:sz w:val="22"/>
              </w:rPr>
              <w:t xml:space="preserve"> chirurgie </w:t>
            </w:r>
            <w:r w:rsidRPr="002D44A0">
              <w:rPr>
                <w:b/>
                <w:sz w:val="22"/>
              </w:rPr>
              <w:t>(SSDCH</w:t>
            </w:r>
            <w:r>
              <w:rPr>
                <w:b/>
                <w:sz w:val="22"/>
              </w:rPr>
              <w:t>TE</w:t>
            </w:r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Zdravotníckeho práva </w:t>
            </w:r>
            <w:r w:rsidRPr="0086643B">
              <w:rPr>
                <w:b/>
                <w:sz w:val="22"/>
              </w:rPr>
              <w:t>(SSZP)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Fyziologická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SFyS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Radiačnej onkológie </w:t>
            </w:r>
            <w:r w:rsidRPr="0086643B">
              <w:rPr>
                <w:b/>
                <w:sz w:val="22"/>
              </w:rPr>
              <w:t>(SSRO)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Fyziológie a patológie dýchania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SSaFPD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výskum porúch detského vývinu </w:t>
            </w:r>
            <w:r w:rsidRPr="0086643B">
              <w:rPr>
                <w:b/>
                <w:sz w:val="22"/>
              </w:rPr>
              <w:t>(SSVPDV)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Gastroenterologická </w:t>
            </w:r>
            <w:r w:rsidRPr="002D44A0">
              <w:rPr>
                <w:b/>
                <w:sz w:val="22"/>
              </w:rPr>
              <w:t>(SGS)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Gerontologická a geriatrická </w:t>
            </w:r>
            <w:r w:rsidRPr="002D44A0">
              <w:rPr>
                <w:b/>
                <w:sz w:val="22"/>
              </w:rPr>
              <w:t>(SGGS)</w:t>
            </w:r>
            <w:r>
              <w:rPr>
                <w:sz w:val="22"/>
              </w:rPr>
              <w:t xml:space="preserve"> </w:t>
            </w:r>
            <w:r w:rsidRPr="002D44A0">
              <w:rPr>
                <w:sz w:val="16"/>
                <w:szCs w:val="16"/>
              </w:rPr>
              <w:t xml:space="preserve">– </w:t>
            </w:r>
            <w:r w:rsidRPr="00735268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Myoskeletálnej</w:t>
            </w:r>
            <w:proofErr w:type="spellEnd"/>
            <w:r>
              <w:rPr>
                <w:sz w:val="22"/>
              </w:rPr>
              <w:t xml:space="preserve"> medicíny </w:t>
            </w:r>
            <w:r w:rsidRPr="0086643B">
              <w:rPr>
                <w:b/>
                <w:sz w:val="22"/>
              </w:rPr>
              <w:t>(SSMM)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Gynekologicko-pôrodnícka </w:t>
            </w:r>
            <w:r w:rsidRPr="002D44A0">
              <w:rPr>
                <w:b/>
                <w:sz w:val="22"/>
              </w:rPr>
              <w:t>(SGPS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štúdium a liečbu bolesti </w:t>
            </w:r>
            <w:r w:rsidRPr="0086643B">
              <w:rPr>
                <w:b/>
                <w:sz w:val="22"/>
              </w:rPr>
              <w:t>(SSŠLB)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Hematologická a transfuziologická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SHaTS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Angiologická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(S.A.S.)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Hepatologická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(SHS)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Parenterálnej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enterálnej</w:t>
            </w:r>
            <w:proofErr w:type="spellEnd"/>
            <w:r>
              <w:rPr>
                <w:sz w:val="22"/>
              </w:rPr>
              <w:t xml:space="preserve"> výživy </w:t>
            </w:r>
            <w:r w:rsidRPr="0086643B">
              <w:rPr>
                <w:b/>
                <w:sz w:val="22"/>
              </w:rPr>
              <w:t>(SSPEV)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Hygienikov </w:t>
            </w:r>
            <w:r w:rsidRPr="002D44A0">
              <w:rPr>
                <w:b/>
                <w:sz w:val="22"/>
              </w:rPr>
              <w:t>(SSH)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Spoločnosť pre ultrazvuk v medicíne </w:t>
            </w:r>
            <w:r w:rsidRPr="0086643B">
              <w:rPr>
                <w:b/>
                <w:sz w:val="22"/>
              </w:rPr>
              <w:t xml:space="preserve">(SSUM)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Chirurgická </w:t>
            </w:r>
            <w:r w:rsidRPr="002D44A0">
              <w:rPr>
                <w:b/>
                <w:sz w:val="22"/>
              </w:rPr>
              <w:t>(SCHS)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Hypertenziologická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(SHS 1)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Infektológov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(SSI</w:t>
            </w:r>
            <w:r w:rsidRPr="00922DF9">
              <w:rPr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Urgentnej medicíny a medicíny katastrof          </w:t>
            </w:r>
            <w:r w:rsidRPr="0086643B">
              <w:rPr>
                <w:b/>
                <w:sz w:val="22"/>
              </w:rPr>
              <w:t xml:space="preserve">(SS </w:t>
            </w:r>
            <w:proofErr w:type="spellStart"/>
            <w:r w:rsidRPr="0086643B">
              <w:rPr>
                <w:b/>
                <w:sz w:val="22"/>
              </w:rPr>
              <w:t>UMaMK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Internistická </w:t>
            </w:r>
            <w:r w:rsidRPr="002D44A0">
              <w:rPr>
                <w:b/>
                <w:sz w:val="22"/>
              </w:rPr>
              <w:t>(SIS)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Oro-maxilo-faciálnej</w:t>
            </w:r>
            <w:proofErr w:type="spellEnd"/>
            <w:r>
              <w:rPr>
                <w:sz w:val="22"/>
              </w:rPr>
              <w:t xml:space="preserve"> chirurgie </w:t>
            </w:r>
            <w:r w:rsidRPr="0086643B">
              <w:rPr>
                <w:b/>
                <w:sz w:val="22"/>
              </w:rPr>
              <w:t>(SSOMFCH)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Kardiologická </w:t>
            </w:r>
            <w:r w:rsidRPr="002D44A0">
              <w:rPr>
                <w:b/>
                <w:sz w:val="22"/>
              </w:rPr>
              <w:t>(SKS)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Chirurgie ruky </w:t>
            </w:r>
            <w:r w:rsidRPr="0086643B">
              <w:rPr>
                <w:b/>
                <w:sz w:val="22"/>
              </w:rPr>
              <w:t>(SSCHR)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Klinickej biochémie </w:t>
            </w:r>
            <w:r w:rsidRPr="002D44A0">
              <w:rPr>
                <w:b/>
                <w:sz w:val="22"/>
              </w:rPr>
              <w:t>(SSKB)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Lekárskej fyziky a biofyziky </w:t>
            </w:r>
            <w:r w:rsidRPr="002D44A0">
              <w:rPr>
                <w:b/>
                <w:sz w:val="22"/>
              </w:rPr>
              <w:t>(SSLFB)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osteoporózu</w:t>
            </w:r>
            <w:proofErr w:type="spellEnd"/>
            <w:r>
              <w:rPr>
                <w:sz w:val="22"/>
              </w:rPr>
              <w:t xml:space="preserve"> a metabolické ochorenia kostí </w:t>
            </w:r>
            <w:r w:rsidRPr="0086643B">
              <w:rPr>
                <w:b/>
                <w:sz w:val="22"/>
              </w:rPr>
              <w:t>(SOMOK)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Lekárskej genetiky </w:t>
            </w:r>
            <w:r w:rsidRPr="002D44A0">
              <w:rPr>
                <w:b/>
                <w:sz w:val="22"/>
              </w:rPr>
              <w:t>(SSLG)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Klinickej mikrobiológie </w:t>
            </w:r>
            <w:r w:rsidRPr="002D44A0">
              <w:rPr>
                <w:b/>
                <w:sz w:val="22"/>
              </w:rPr>
              <w:t>(SSKM)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Transplantologická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(STS)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Mykopatologická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(SMS)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Estetickej dermatológie a kozmetiky </w:t>
            </w:r>
            <w:r w:rsidRPr="0086643B">
              <w:rPr>
                <w:b/>
                <w:sz w:val="22"/>
              </w:rPr>
              <w:t>(SSEDK)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Nefrologická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(SNS)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Laseroterapeutická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SLtS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Neurochirurgická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SNchS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Cievnej chirurgie </w:t>
            </w:r>
            <w:r w:rsidRPr="0086643B">
              <w:rPr>
                <w:b/>
                <w:sz w:val="22"/>
              </w:rPr>
              <w:t>(SSCCH)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F535F0">
            <w:pPr>
              <w:rPr>
                <w:sz w:val="22"/>
              </w:rPr>
            </w:pPr>
            <w:r>
              <w:rPr>
                <w:sz w:val="22"/>
              </w:rPr>
              <w:t xml:space="preserve">Neurologická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SNeS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Psychosomatickej a </w:t>
            </w:r>
            <w:proofErr w:type="spellStart"/>
            <w:r>
              <w:rPr>
                <w:sz w:val="22"/>
              </w:rPr>
              <w:t>behaviorálnej</w:t>
            </w:r>
            <w:proofErr w:type="spellEnd"/>
            <w:r>
              <w:rPr>
                <w:sz w:val="22"/>
              </w:rPr>
              <w:t xml:space="preserve"> medicíny </w:t>
            </w:r>
            <w:r w:rsidRPr="0086643B">
              <w:rPr>
                <w:b/>
                <w:sz w:val="22"/>
              </w:rPr>
              <w:t>(SSPBM)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Nukleárnej medicíny a radiačnej hygieny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SSNMaRH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4536" w:type="dxa"/>
          </w:tcPr>
          <w:p w:rsidR="00AC67D2" w:rsidRDefault="0060518A" w:rsidP="004F049D">
            <w:pPr>
              <w:rPr>
                <w:sz w:val="22"/>
              </w:rPr>
            </w:pPr>
            <w:r>
              <w:rPr>
                <w:sz w:val="22"/>
              </w:rPr>
              <w:t>Primárnej pediatrickej starostlivosti (</w:t>
            </w:r>
            <w:r w:rsidRPr="0060518A">
              <w:rPr>
                <w:b/>
                <w:sz w:val="22"/>
              </w:rPr>
              <w:t>SSPPS</w:t>
            </w:r>
            <w:r>
              <w:rPr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Oftalmologická </w:t>
            </w:r>
            <w:r w:rsidRPr="002D44A0">
              <w:rPr>
                <w:b/>
                <w:sz w:val="22"/>
              </w:rPr>
              <w:t>(SOS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farmakoekonomiku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(SSFE)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F535F0">
            <w:pPr>
              <w:rPr>
                <w:sz w:val="22"/>
              </w:rPr>
            </w:pPr>
            <w:r>
              <w:rPr>
                <w:sz w:val="22"/>
              </w:rPr>
              <w:t xml:space="preserve">Onkologická </w:t>
            </w:r>
            <w:r w:rsidRPr="002D44A0">
              <w:rPr>
                <w:b/>
                <w:sz w:val="22"/>
              </w:rPr>
              <w:t>(S.O.S.)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Neuropsychiatrická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SNpS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Chemoterapeutická </w:t>
            </w:r>
            <w:r w:rsidRPr="002D44A0">
              <w:rPr>
                <w:b/>
                <w:sz w:val="22"/>
              </w:rPr>
              <w:t>(S.CH.S.)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Všeobecného lekárstva </w:t>
            </w:r>
            <w:r w:rsidRPr="0086643B">
              <w:rPr>
                <w:b/>
                <w:sz w:val="22"/>
              </w:rPr>
              <w:t>(SSVL)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otolaryngológiu</w:t>
            </w:r>
            <w:proofErr w:type="spellEnd"/>
            <w:r>
              <w:rPr>
                <w:sz w:val="22"/>
              </w:rPr>
              <w:t xml:space="preserve"> a chirurgiu hlavy a krku </w:t>
            </w:r>
            <w:r w:rsidRPr="002D44A0">
              <w:rPr>
                <w:b/>
                <w:sz w:val="22"/>
              </w:rPr>
              <w:t>(SSO)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probiotiká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(SSPP)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Patológov </w:t>
            </w:r>
            <w:r w:rsidRPr="002D44A0">
              <w:rPr>
                <w:b/>
                <w:sz w:val="22"/>
              </w:rPr>
              <w:t>(SSP)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Epidemiologická a </w:t>
            </w:r>
            <w:proofErr w:type="spellStart"/>
            <w:r>
              <w:rPr>
                <w:sz w:val="22"/>
              </w:rPr>
              <w:t>vakcinologická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(SEVS)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Patologickej a klinickej fyziológie </w:t>
            </w:r>
            <w:r w:rsidRPr="0086643B">
              <w:rPr>
                <w:b/>
                <w:sz w:val="22"/>
              </w:rPr>
              <w:t>(SSPKF)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Glaukómová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SGlS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Pediatrická </w:t>
            </w:r>
            <w:r w:rsidRPr="002D44A0">
              <w:rPr>
                <w:b/>
                <w:sz w:val="22"/>
              </w:rPr>
              <w:t>(SPS)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Robotickej chirurgie </w:t>
            </w:r>
            <w:r w:rsidRPr="002D44A0">
              <w:rPr>
                <w:b/>
                <w:sz w:val="22"/>
              </w:rPr>
              <w:t>(SSRCH)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Plastickej a estetickej chirurgie </w:t>
            </w:r>
            <w:r w:rsidRPr="002D44A0">
              <w:rPr>
                <w:b/>
                <w:sz w:val="22"/>
              </w:rPr>
              <w:t>(SSPECH)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bioregeneračnú</w:t>
            </w:r>
            <w:proofErr w:type="spellEnd"/>
            <w:r>
              <w:rPr>
                <w:sz w:val="22"/>
              </w:rPr>
              <w:t xml:space="preserve"> medicínu </w:t>
            </w:r>
            <w:r w:rsidRPr="002D44A0">
              <w:rPr>
                <w:b/>
                <w:sz w:val="22"/>
              </w:rPr>
              <w:t>(SSBM)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Pneumologická</w:t>
            </w:r>
            <w:proofErr w:type="spellEnd"/>
            <w:r>
              <w:rPr>
                <w:sz w:val="22"/>
              </w:rPr>
              <w:t xml:space="preserve"> a </w:t>
            </w:r>
            <w:proofErr w:type="spellStart"/>
            <w:r>
              <w:rPr>
                <w:sz w:val="22"/>
              </w:rPr>
              <w:t>ftizeologická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(SPFS)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Hemostázy</w:t>
            </w:r>
            <w:proofErr w:type="spellEnd"/>
            <w:r>
              <w:rPr>
                <w:sz w:val="22"/>
              </w:rPr>
              <w:t xml:space="preserve"> a trombózy </w:t>
            </w:r>
            <w:r w:rsidRPr="002D44A0">
              <w:rPr>
                <w:b/>
                <w:sz w:val="22"/>
              </w:rPr>
              <w:t>(SSHT)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Pracovného lekárstva </w:t>
            </w:r>
            <w:r w:rsidRPr="002D44A0">
              <w:rPr>
                <w:b/>
                <w:sz w:val="22"/>
              </w:rPr>
              <w:t>(SSPL)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Kardiovaskulárnej a intervenčnej rádiológie </w:t>
            </w:r>
            <w:r w:rsidRPr="002D44A0">
              <w:rPr>
                <w:b/>
                <w:sz w:val="22"/>
              </w:rPr>
              <w:t>(SKVIR)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Psychiatrická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SPsS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Spánkovej medicíny </w:t>
            </w:r>
            <w:r w:rsidRPr="002D44A0">
              <w:rPr>
                <w:b/>
                <w:sz w:val="22"/>
              </w:rPr>
              <w:t>(SSSM)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Rádiologická </w:t>
            </w:r>
            <w:r w:rsidRPr="002D44A0">
              <w:rPr>
                <w:b/>
                <w:sz w:val="22"/>
              </w:rPr>
              <w:t>(SRS)</w:t>
            </w:r>
            <w:r>
              <w:rPr>
                <w:b/>
                <w:sz w:val="22"/>
              </w:rPr>
              <w:t xml:space="preserve"> – </w:t>
            </w:r>
            <w:r w:rsidRPr="00E6439A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 xml:space="preserve">Pre liečenie rán </w:t>
            </w:r>
            <w:r w:rsidRPr="00D774A1">
              <w:rPr>
                <w:b/>
                <w:sz w:val="22"/>
              </w:rPr>
              <w:t>(SSPLR)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4252" w:type="dxa"/>
            <w:tcBorders>
              <w:left w:val="nil"/>
            </w:tcBorders>
          </w:tcPr>
          <w:p w:rsidR="00AC67D2" w:rsidRDefault="00AC67D2" w:rsidP="005F206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Fyziatrie</w:t>
            </w:r>
            <w:proofErr w:type="spellEnd"/>
            <w:r>
              <w:rPr>
                <w:sz w:val="22"/>
              </w:rPr>
              <w:t xml:space="preserve">, balneológie a liečebnej rehabilitácie </w:t>
            </w:r>
            <w:r w:rsidRPr="002D44A0">
              <w:rPr>
                <w:b/>
                <w:sz w:val="22"/>
              </w:rPr>
              <w:t>(SSFBLR)</w:t>
            </w:r>
          </w:p>
        </w:tc>
        <w:tc>
          <w:tcPr>
            <w:tcW w:w="567" w:type="dxa"/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</w:t>
            </w:r>
          </w:p>
        </w:tc>
        <w:tc>
          <w:tcPr>
            <w:tcW w:w="4536" w:type="dxa"/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Dentálnohygienická</w:t>
            </w:r>
            <w:proofErr w:type="spellEnd"/>
            <w:r>
              <w:rPr>
                <w:sz w:val="22"/>
              </w:rPr>
              <w:t xml:space="preserve"> </w:t>
            </w:r>
            <w:r w:rsidRPr="00BB027B">
              <w:rPr>
                <w:b/>
                <w:sz w:val="22"/>
              </w:rPr>
              <w:t>(SDHS)</w:t>
            </w:r>
            <w:r>
              <w:rPr>
                <w:sz w:val="22"/>
              </w:rPr>
              <w:t xml:space="preserve"> – </w:t>
            </w:r>
            <w:r w:rsidRPr="00BB027B">
              <w:rPr>
                <w:b/>
                <w:sz w:val="16"/>
                <w:szCs w:val="16"/>
              </w:rPr>
              <w:t>kolektívny člen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Reumatologická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SReS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Leteckého lekárstva (</w:t>
            </w:r>
            <w:r w:rsidRPr="00F535F0">
              <w:rPr>
                <w:b/>
                <w:sz w:val="22"/>
              </w:rPr>
              <w:t>SSLL</w:t>
            </w:r>
            <w:r>
              <w:rPr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Sexuologická </w:t>
            </w:r>
            <w:r w:rsidRPr="002D44A0">
              <w:rPr>
                <w:b/>
                <w:sz w:val="22"/>
              </w:rPr>
              <w:t>(SSS)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Pre cievny prístup (</w:t>
            </w:r>
            <w:proofErr w:type="spellStart"/>
            <w:r w:rsidRPr="00D03093">
              <w:rPr>
                <w:b/>
                <w:sz w:val="22"/>
              </w:rPr>
              <w:t>SS</w:t>
            </w:r>
            <w:r>
              <w:rPr>
                <w:b/>
                <w:sz w:val="22"/>
              </w:rPr>
              <w:t>p</w:t>
            </w:r>
            <w:r w:rsidRPr="00D03093">
              <w:rPr>
                <w:b/>
                <w:sz w:val="22"/>
              </w:rPr>
              <w:t>CP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AC67D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Default="00AC67D2" w:rsidP="0011711F">
            <w:pPr>
              <w:rPr>
                <w:sz w:val="22"/>
              </w:rPr>
            </w:pPr>
            <w:r>
              <w:rPr>
                <w:sz w:val="22"/>
              </w:rPr>
              <w:t xml:space="preserve">Sociálneho lekárstva </w:t>
            </w:r>
            <w:r w:rsidRPr="0086643B">
              <w:rPr>
                <w:b/>
                <w:sz w:val="22"/>
              </w:rPr>
              <w:t>(SSSL)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rPr>
                <w:sz w:val="22"/>
              </w:rPr>
            </w:pPr>
            <w:r>
              <w:rPr>
                <w:sz w:val="22"/>
              </w:rPr>
              <w:t>Paliatívnej medicíny (</w:t>
            </w:r>
            <w:r w:rsidRPr="00C9448B">
              <w:rPr>
                <w:b/>
                <w:sz w:val="22"/>
              </w:rPr>
              <w:t>SSPM</w:t>
            </w:r>
            <w:r>
              <w:rPr>
                <w:sz w:val="22"/>
              </w:rPr>
              <w:t xml:space="preserve">) – </w:t>
            </w:r>
            <w:r w:rsidRPr="001A4556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o</w:t>
            </w:r>
            <w:r w:rsidRPr="001A4556">
              <w:rPr>
                <w:b/>
                <w:sz w:val="16"/>
                <w:szCs w:val="16"/>
              </w:rPr>
              <w:t>lektívny člen</w:t>
            </w:r>
          </w:p>
        </w:tc>
      </w:tr>
      <w:tr w:rsidR="00AC67D2" w:rsidTr="00F535F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rPr>
                <w:sz w:val="22"/>
              </w:rPr>
            </w:pPr>
            <w:r>
              <w:rPr>
                <w:sz w:val="22"/>
              </w:rPr>
              <w:t xml:space="preserve">Stomatologická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SStS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Spondylochirurgická</w:t>
            </w:r>
            <w:proofErr w:type="spellEnd"/>
            <w:r>
              <w:rPr>
                <w:sz w:val="22"/>
              </w:rPr>
              <w:t xml:space="preserve"> (</w:t>
            </w:r>
            <w:r w:rsidRPr="0097043D">
              <w:rPr>
                <w:b/>
                <w:sz w:val="22"/>
              </w:rPr>
              <w:t>SSCHS</w:t>
            </w:r>
            <w:r>
              <w:rPr>
                <w:sz w:val="22"/>
              </w:rPr>
              <w:t>)</w:t>
            </w:r>
          </w:p>
        </w:tc>
      </w:tr>
      <w:tr w:rsidR="00AC67D2" w:rsidTr="00F535F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rPr>
                <w:sz w:val="22"/>
              </w:rPr>
            </w:pPr>
            <w:r>
              <w:rPr>
                <w:sz w:val="22"/>
              </w:rPr>
              <w:t xml:space="preserve">Súdnolekárska </w:t>
            </w:r>
            <w:r w:rsidRPr="0086643B">
              <w:rPr>
                <w:b/>
                <w:sz w:val="22"/>
              </w:rPr>
              <w:t>(SSLS)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97043D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parodontológiu</w:t>
            </w:r>
            <w:proofErr w:type="spellEnd"/>
            <w:r>
              <w:rPr>
                <w:sz w:val="22"/>
              </w:rPr>
              <w:t xml:space="preserve"> a </w:t>
            </w:r>
            <w:proofErr w:type="spellStart"/>
            <w:r>
              <w:rPr>
                <w:sz w:val="22"/>
              </w:rPr>
              <w:t>implantológiu</w:t>
            </w:r>
            <w:proofErr w:type="spellEnd"/>
            <w:r>
              <w:rPr>
                <w:sz w:val="22"/>
              </w:rPr>
              <w:t xml:space="preserve"> (</w:t>
            </w:r>
            <w:r w:rsidRPr="00AC67D2">
              <w:rPr>
                <w:b/>
                <w:sz w:val="22"/>
              </w:rPr>
              <w:t>SSPI</w:t>
            </w:r>
            <w:r>
              <w:rPr>
                <w:sz w:val="22"/>
              </w:rPr>
              <w:t xml:space="preserve">) – </w:t>
            </w:r>
            <w:r w:rsidRPr="00AC67D2">
              <w:rPr>
                <w:b/>
                <w:sz w:val="16"/>
              </w:rPr>
              <w:t>kolektívny člen</w:t>
            </w:r>
          </w:p>
        </w:tc>
      </w:tr>
      <w:tr w:rsidR="00AC67D2" w:rsidTr="00F535F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4F04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7D2" w:rsidRPr="0086643B" w:rsidRDefault="00AC67D2" w:rsidP="00AC67D2">
            <w:pPr>
              <w:rPr>
                <w:b/>
                <w:sz w:val="20"/>
              </w:rPr>
            </w:pPr>
            <w:r w:rsidRPr="004F33E0">
              <w:rPr>
                <w:sz w:val="20"/>
              </w:rPr>
              <w:t>Slovenská spoločnosť sestier a pôrodných asistentiek</w:t>
            </w:r>
            <w:r>
              <w:rPr>
                <w:sz w:val="20"/>
              </w:rPr>
              <w:t xml:space="preserve"> </w:t>
            </w:r>
            <w:r w:rsidRPr="0086643B">
              <w:rPr>
                <w:b/>
                <w:sz w:val="20"/>
              </w:rPr>
              <w:t>(</w:t>
            </w:r>
            <w:proofErr w:type="spellStart"/>
            <w:r w:rsidRPr="0086643B">
              <w:rPr>
                <w:b/>
                <w:sz w:val="20"/>
              </w:rPr>
              <w:t>SSSaPA</w:t>
            </w:r>
            <w:proofErr w:type="spellEnd"/>
            <w:r w:rsidRPr="0086643B">
              <w:rPr>
                <w:b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F535F0">
            <w:pPr>
              <w:jc w:val="center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D2" w:rsidRDefault="00AC67D2" w:rsidP="0097043D">
            <w:pPr>
              <w:rPr>
                <w:sz w:val="22"/>
              </w:rPr>
            </w:pPr>
          </w:p>
        </w:tc>
      </w:tr>
    </w:tbl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Default="0011711F" w:rsidP="0011711F">
      <w:pPr>
        <w:pStyle w:val="Nadpis1"/>
        <w:suppressAutoHyphens/>
        <w:ind w:left="3264" w:firstLine="276"/>
        <w:rPr>
          <w:rFonts w:ascii="Times New Roman" w:hAnsi="Times New Roman"/>
        </w:rPr>
      </w:pPr>
    </w:p>
    <w:p w:rsidR="0011711F" w:rsidRPr="0032167F" w:rsidRDefault="0011711F" w:rsidP="0011711F">
      <w:pPr>
        <w:rPr>
          <w:lang w:eastAsia="cs-CZ"/>
        </w:rPr>
      </w:pPr>
    </w:p>
    <w:p w:rsidR="0011711F" w:rsidRDefault="0011711F" w:rsidP="0011711F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ZOZNAM</w:t>
      </w:r>
    </w:p>
    <w:p w:rsidR="0011711F" w:rsidRDefault="0011711F" w:rsidP="0011711F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1711F" w:rsidRDefault="0011711F" w:rsidP="0011711F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SPOLKOV  LEKÁROV SLS</w:t>
      </w:r>
      <w:r>
        <w:rPr>
          <w:rFonts w:ascii="Times New Roman" w:hAnsi="Times New Roman"/>
        </w:rPr>
        <w:tab/>
        <w:t xml:space="preserve">            A</w:t>
      </w:r>
      <w:r>
        <w:rPr>
          <w:rFonts w:ascii="Times New Roman" w:hAnsi="Times New Roman"/>
        </w:rPr>
        <w:tab/>
        <w:t xml:space="preserve">     SPOLKOV  FARMACEUTOV SLS</w:t>
      </w:r>
    </w:p>
    <w:p w:rsidR="0011711F" w:rsidRDefault="0011711F" w:rsidP="0011711F">
      <w:pPr>
        <w:jc w:val="center"/>
      </w:pPr>
    </w:p>
    <w:p w:rsidR="0011711F" w:rsidRPr="0045063F" w:rsidRDefault="0011711F" w:rsidP="0011711F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 w:rsidR="00DA488F">
        <w:rPr>
          <w:b/>
          <w:i/>
          <w:sz w:val="18"/>
          <w:szCs w:val="18"/>
        </w:rPr>
        <w:t>20.12</w:t>
      </w:r>
      <w:r w:rsidR="002E6B57">
        <w:rPr>
          <w:b/>
          <w:i/>
          <w:sz w:val="18"/>
          <w:szCs w:val="18"/>
        </w:rPr>
        <w:t>.201</w:t>
      </w:r>
      <w:r w:rsidR="00245686">
        <w:rPr>
          <w:b/>
          <w:i/>
          <w:sz w:val="18"/>
          <w:szCs w:val="18"/>
        </w:rPr>
        <w:t>6</w:t>
      </w: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4263"/>
      </w:tblGrid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Banská Bystrica </w:t>
            </w:r>
            <w:r w:rsidRPr="00CE6EAA">
              <w:rPr>
                <w:b/>
                <w:sz w:val="22"/>
              </w:rPr>
              <w:t>(SLBB)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Banská Bystrica </w:t>
            </w:r>
            <w:r w:rsidRPr="00CE6EAA">
              <w:rPr>
                <w:b/>
                <w:sz w:val="22"/>
              </w:rPr>
              <w:t>(SFBB)</w:t>
            </w: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Bardejov </w:t>
            </w:r>
            <w:r w:rsidRPr="00CE6EAA">
              <w:rPr>
                <w:b/>
                <w:sz w:val="22"/>
              </w:rPr>
              <w:t>(SLBJ)</w:t>
            </w:r>
            <w:r w:rsidR="004C359A">
              <w:rPr>
                <w:b/>
                <w:sz w:val="22"/>
              </w:rPr>
              <w:t xml:space="preserve"> - </w:t>
            </w:r>
            <w:proofErr w:type="spellStart"/>
            <w:r w:rsidR="004C359A"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="004C359A" w:rsidRPr="005A6BE0">
              <w:rPr>
                <w:b/>
                <w:i/>
                <w:sz w:val="18"/>
                <w:szCs w:val="18"/>
              </w:rPr>
              <w:t>. 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Košice </w:t>
            </w:r>
            <w:r w:rsidRPr="00CE6EAA">
              <w:rPr>
                <w:b/>
                <w:sz w:val="22"/>
              </w:rPr>
              <w:t>(SFKE)</w:t>
            </w: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456C54" w:rsidP="00456C5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Slovenských lekárov v </w:t>
            </w:r>
            <w:r w:rsidR="0011711F">
              <w:rPr>
                <w:sz w:val="22"/>
              </w:rPr>
              <w:t>Bratislav</w:t>
            </w:r>
            <w:r>
              <w:rPr>
                <w:sz w:val="22"/>
              </w:rPr>
              <w:t>e</w:t>
            </w:r>
            <w:r w:rsidR="0011711F">
              <w:rPr>
                <w:sz w:val="22"/>
              </w:rPr>
              <w:t xml:space="preserve"> </w:t>
            </w:r>
            <w:r w:rsidR="0011711F" w:rsidRPr="00CE6EAA">
              <w:rPr>
                <w:b/>
                <w:sz w:val="22"/>
              </w:rPr>
              <w:t>(SSLBA)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Martin </w:t>
            </w:r>
            <w:r w:rsidRPr="00CE6EAA">
              <w:rPr>
                <w:b/>
                <w:sz w:val="22"/>
              </w:rPr>
              <w:t>(SFMT)</w:t>
            </w: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Dunajská Streda </w:t>
            </w:r>
            <w:r w:rsidRPr="00CE6EAA">
              <w:rPr>
                <w:b/>
                <w:sz w:val="22"/>
              </w:rPr>
              <w:t>(SLDS)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Michalovce </w:t>
            </w:r>
            <w:r w:rsidRPr="00CE6EAA">
              <w:rPr>
                <w:b/>
                <w:sz w:val="22"/>
              </w:rPr>
              <w:t>(SFMI)</w:t>
            </w: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Galanta </w:t>
            </w:r>
            <w:r w:rsidRPr="00CE6EAA">
              <w:rPr>
                <w:b/>
                <w:sz w:val="22"/>
              </w:rPr>
              <w:t>(SLGA)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50555E" w:rsidP="00304A8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SF – Bratislavy</w:t>
            </w:r>
            <w:r w:rsidR="00F1032B">
              <w:rPr>
                <w:sz w:val="22"/>
              </w:rPr>
              <w:t xml:space="preserve"> a</w:t>
            </w:r>
            <w:r>
              <w:rPr>
                <w:sz w:val="22"/>
              </w:rPr>
              <w:t> západného Slovenska</w:t>
            </w:r>
            <w:r w:rsidR="0011711F">
              <w:rPr>
                <w:sz w:val="22"/>
              </w:rPr>
              <w:t xml:space="preserve"> </w:t>
            </w:r>
            <w:r w:rsidR="0011711F" w:rsidRPr="00CE6EAA">
              <w:rPr>
                <w:b/>
                <w:sz w:val="22"/>
              </w:rPr>
              <w:t>(</w:t>
            </w:r>
            <w:proofErr w:type="spellStart"/>
            <w:r w:rsidR="0011711F" w:rsidRPr="00CE6EAA">
              <w:rPr>
                <w:b/>
                <w:sz w:val="22"/>
              </w:rPr>
              <w:t>SFBA</w:t>
            </w:r>
            <w:r w:rsidR="00F1032B">
              <w:rPr>
                <w:b/>
                <w:sz w:val="22"/>
              </w:rPr>
              <w:t>aZS</w:t>
            </w:r>
            <w:proofErr w:type="spellEnd"/>
            <w:r w:rsidR="0011711F" w:rsidRPr="00CE6EAA">
              <w:rPr>
                <w:b/>
                <w:sz w:val="22"/>
              </w:rPr>
              <w:t>)</w:t>
            </w: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Humenné </w:t>
            </w:r>
            <w:r w:rsidRPr="00CE6EAA">
              <w:rPr>
                <w:b/>
                <w:sz w:val="22"/>
              </w:rPr>
              <w:t>(SLHE)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Komárno </w:t>
            </w:r>
            <w:r w:rsidRPr="00CE6EAA">
              <w:rPr>
                <w:b/>
                <w:sz w:val="22"/>
              </w:rPr>
              <w:t>(SLKO)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Košice </w:t>
            </w:r>
            <w:r w:rsidRPr="00CE6EAA">
              <w:rPr>
                <w:b/>
                <w:sz w:val="22"/>
              </w:rPr>
              <w:t>(SLKE)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Kysuce </w:t>
            </w:r>
            <w:r w:rsidRPr="00CE6EAA">
              <w:rPr>
                <w:b/>
                <w:sz w:val="22"/>
              </w:rPr>
              <w:t>(SLK)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Levice </w:t>
            </w:r>
            <w:r w:rsidRPr="00CE6EAA">
              <w:rPr>
                <w:b/>
                <w:sz w:val="22"/>
              </w:rPr>
              <w:t>(SLLV)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Spišská Nová Ves </w:t>
            </w:r>
            <w:r w:rsidRPr="00CE6EAA">
              <w:rPr>
                <w:b/>
                <w:sz w:val="22"/>
              </w:rPr>
              <w:t>(SLSN)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Liptov </w:t>
            </w:r>
            <w:r w:rsidRPr="00CE6EAA">
              <w:rPr>
                <w:b/>
                <w:sz w:val="22"/>
              </w:rPr>
              <w:t>(SLL)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Lučenec </w:t>
            </w:r>
            <w:r w:rsidRPr="00CE6EAA">
              <w:rPr>
                <w:b/>
                <w:sz w:val="22"/>
              </w:rPr>
              <w:t>(SLLC)</w:t>
            </w:r>
            <w:r w:rsidR="004C359A">
              <w:rPr>
                <w:b/>
                <w:sz w:val="22"/>
              </w:rPr>
              <w:t xml:space="preserve"> - </w:t>
            </w:r>
            <w:proofErr w:type="spellStart"/>
            <w:r w:rsidR="004C359A"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="004C359A" w:rsidRPr="005A6BE0">
              <w:rPr>
                <w:b/>
                <w:i/>
                <w:sz w:val="18"/>
                <w:szCs w:val="18"/>
              </w:rPr>
              <w:t>. 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Martin </w:t>
            </w:r>
            <w:r w:rsidRPr="00CE6EAA">
              <w:rPr>
                <w:b/>
                <w:sz w:val="22"/>
              </w:rPr>
              <w:t>(SLMT)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Michalovce </w:t>
            </w:r>
            <w:r w:rsidRPr="00CE6EAA">
              <w:rPr>
                <w:b/>
                <w:sz w:val="22"/>
              </w:rPr>
              <w:t>(SLMI)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Zámky </w:t>
            </w:r>
            <w:r w:rsidRPr="00CE6EAA">
              <w:rPr>
                <w:b/>
                <w:sz w:val="22"/>
              </w:rPr>
              <w:t>(SLNZ)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Orava </w:t>
            </w:r>
            <w:r w:rsidRPr="00CE6EAA">
              <w:rPr>
                <w:b/>
                <w:sz w:val="22"/>
              </w:rPr>
              <w:t>(SLO)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Ponitrie </w:t>
            </w:r>
            <w:r w:rsidRPr="00CE6EAA">
              <w:rPr>
                <w:b/>
                <w:sz w:val="22"/>
              </w:rPr>
              <w:t>(SLP)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2E6B57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Spišských lekárov v </w:t>
            </w:r>
            <w:r w:rsidR="0011711F">
              <w:rPr>
                <w:sz w:val="22"/>
              </w:rPr>
              <w:t>Poprad</w:t>
            </w:r>
            <w:r>
              <w:rPr>
                <w:sz w:val="22"/>
              </w:rPr>
              <w:t>e</w:t>
            </w:r>
            <w:r w:rsidR="0011711F">
              <w:rPr>
                <w:sz w:val="22"/>
              </w:rPr>
              <w:t xml:space="preserve"> </w:t>
            </w:r>
            <w:r w:rsidR="0011711F" w:rsidRPr="00CE6EAA">
              <w:rPr>
                <w:b/>
                <w:sz w:val="22"/>
              </w:rPr>
              <w:t>(SLPP)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Považská Bystrica </w:t>
            </w:r>
            <w:r w:rsidRPr="00CE6EAA">
              <w:rPr>
                <w:b/>
                <w:sz w:val="22"/>
              </w:rPr>
              <w:t>(SLPB)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2E6B5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Prešov </w:t>
            </w:r>
            <w:r w:rsidRPr="00CE6EAA">
              <w:rPr>
                <w:b/>
                <w:sz w:val="22"/>
              </w:rPr>
              <w:t>(SLPO)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Prievidza </w:t>
            </w:r>
            <w:r w:rsidRPr="00CE6EAA">
              <w:rPr>
                <w:b/>
                <w:sz w:val="22"/>
              </w:rPr>
              <w:t>(SLPD)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Rimavská Sobota </w:t>
            </w:r>
            <w:r w:rsidRPr="00CE6EAA">
              <w:rPr>
                <w:b/>
                <w:sz w:val="22"/>
              </w:rPr>
              <w:t>(SLRS)</w:t>
            </w:r>
            <w:r w:rsidR="004C359A">
              <w:rPr>
                <w:b/>
                <w:sz w:val="22"/>
              </w:rPr>
              <w:t xml:space="preserve"> - </w:t>
            </w:r>
            <w:proofErr w:type="spellStart"/>
            <w:r w:rsidR="004C359A"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="004C359A" w:rsidRPr="005A6BE0">
              <w:rPr>
                <w:b/>
                <w:i/>
                <w:sz w:val="18"/>
                <w:szCs w:val="18"/>
              </w:rPr>
              <w:t>. 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Spolok gemerských lekárov Rožňava </w:t>
            </w:r>
            <w:r w:rsidRPr="00CE6EAA">
              <w:rPr>
                <w:b/>
                <w:sz w:val="22"/>
              </w:rPr>
              <w:t>(SGLR)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Stará Ľubovňa </w:t>
            </w:r>
            <w:r w:rsidRPr="00CE6EAA">
              <w:rPr>
                <w:b/>
                <w:sz w:val="22"/>
              </w:rPr>
              <w:t>(SLSL)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Svidník </w:t>
            </w:r>
            <w:r w:rsidRPr="00CE6EAA">
              <w:rPr>
                <w:b/>
                <w:sz w:val="22"/>
              </w:rPr>
              <w:t>(SLSK)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Topoľčany </w:t>
            </w:r>
            <w:r w:rsidRPr="00CE6EAA">
              <w:rPr>
                <w:b/>
                <w:sz w:val="22"/>
              </w:rPr>
              <w:t>(SLTO)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Trebišov </w:t>
            </w:r>
            <w:r w:rsidRPr="00CE6EAA">
              <w:rPr>
                <w:b/>
                <w:sz w:val="22"/>
              </w:rPr>
              <w:t>(SLTV)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Trenčín </w:t>
            </w:r>
            <w:r w:rsidRPr="00CE6EAA">
              <w:rPr>
                <w:b/>
                <w:sz w:val="22"/>
              </w:rPr>
              <w:t>(SLTN)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Trnava </w:t>
            </w:r>
            <w:r w:rsidRPr="00CE6EAA">
              <w:rPr>
                <w:b/>
                <w:sz w:val="22"/>
              </w:rPr>
              <w:t>(SLTT)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Veľký Krtíš </w:t>
            </w:r>
            <w:r w:rsidRPr="00CE6EAA">
              <w:rPr>
                <w:b/>
                <w:sz w:val="22"/>
              </w:rPr>
              <w:t>(SLVK)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Vranov nad Topľou </w:t>
            </w:r>
            <w:r w:rsidRPr="00CE6EAA">
              <w:rPr>
                <w:b/>
                <w:sz w:val="22"/>
              </w:rPr>
              <w:t>(SLVT)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Záhorie </w:t>
            </w:r>
            <w:r w:rsidRPr="00CE6EAA">
              <w:rPr>
                <w:b/>
                <w:sz w:val="22"/>
              </w:rPr>
              <w:t>(SLZ)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Zvolen </w:t>
            </w:r>
            <w:r w:rsidRPr="00CE6EAA">
              <w:rPr>
                <w:b/>
                <w:sz w:val="22"/>
              </w:rPr>
              <w:t>(SLZV)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Žiar nad Hronom </w:t>
            </w:r>
            <w:r w:rsidRPr="00CE6EAA">
              <w:rPr>
                <w:b/>
                <w:sz w:val="22"/>
              </w:rPr>
              <w:t>(SLZH)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Žilina </w:t>
            </w:r>
            <w:r w:rsidRPr="00CE6EAA">
              <w:rPr>
                <w:b/>
                <w:sz w:val="22"/>
              </w:rPr>
              <w:t>(SLZA)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Piešťany </w:t>
            </w:r>
            <w:r w:rsidRPr="00CE6EAA">
              <w:rPr>
                <w:b/>
                <w:sz w:val="22"/>
              </w:rPr>
              <w:t>(SLPN)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Mesto nad Váhom </w:t>
            </w:r>
            <w:r w:rsidRPr="00CE6EAA">
              <w:rPr>
                <w:b/>
                <w:sz w:val="22"/>
              </w:rPr>
              <w:t>(SLNM)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Šaľa </w:t>
            </w:r>
            <w:r w:rsidRPr="00CE6EAA">
              <w:rPr>
                <w:b/>
                <w:sz w:val="22"/>
              </w:rPr>
              <w:t>(SLSA)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Spolok lekárov MUDr. V. Alexandra v Kežmarku </w:t>
            </w:r>
            <w:r w:rsidRPr="00CE6EAA">
              <w:rPr>
                <w:b/>
                <w:sz w:val="22"/>
              </w:rPr>
              <w:t>(SLVAK)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Medzibodrožie</w:t>
            </w:r>
            <w:proofErr w:type="spellEnd"/>
            <w:r>
              <w:rPr>
                <w:sz w:val="22"/>
              </w:rPr>
              <w:t xml:space="preserve"> </w:t>
            </w:r>
            <w:r w:rsidRPr="00CE6EAA">
              <w:rPr>
                <w:b/>
                <w:sz w:val="22"/>
              </w:rPr>
              <w:t>(SLM)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Ružomberok </w:t>
            </w:r>
            <w:r w:rsidRPr="00CE6EAA">
              <w:rPr>
                <w:b/>
                <w:sz w:val="22"/>
              </w:rPr>
              <w:t>(SLRK)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  <w:tr w:rsidR="00117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Horný Gemer </w:t>
            </w:r>
            <w:r w:rsidRPr="00CE6EAA">
              <w:rPr>
                <w:b/>
                <w:sz w:val="22"/>
              </w:rPr>
              <w:t>(SLHG)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11F" w:rsidRDefault="0011711F" w:rsidP="0011711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1F" w:rsidRDefault="0011711F" w:rsidP="0011711F">
            <w:pPr>
              <w:snapToGrid w:val="0"/>
              <w:rPr>
                <w:sz w:val="22"/>
              </w:rPr>
            </w:pPr>
          </w:p>
        </w:tc>
      </w:tr>
    </w:tbl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Default="0011711F" w:rsidP="0011711F">
      <w:pPr>
        <w:pStyle w:val="Nzov"/>
        <w:jc w:val="left"/>
        <w:rPr>
          <w:sz w:val="24"/>
          <w:szCs w:val="24"/>
        </w:rPr>
      </w:pPr>
      <w:r w:rsidRPr="00D3565B">
        <w:rPr>
          <w:sz w:val="24"/>
          <w:szCs w:val="24"/>
        </w:rPr>
        <w:t xml:space="preserve">ZOZNAM  SEKCIÍ </w:t>
      </w:r>
      <w:r>
        <w:rPr>
          <w:sz w:val="24"/>
          <w:szCs w:val="24"/>
        </w:rPr>
        <w:t>O</w:t>
      </w:r>
      <w:r w:rsidRPr="00D3565B">
        <w:rPr>
          <w:sz w:val="24"/>
          <w:szCs w:val="24"/>
        </w:rPr>
        <w:t>DBORNÝCH SPOLOČNOSTÍ</w:t>
      </w:r>
      <w:r>
        <w:rPr>
          <w:sz w:val="24"/>
          <w:szCs w:val="24"/>
        </w:rPr>
        <w:t xml:space="preserve"> SLS</w:t>
      </w:r>
    </w:p>
    <w:p w:rsidR="0011711F" w:rsidRDefault="0011711F" w:rsidP="0011711F">
      <w:pPr>
        <w:pStyle w:val="Nzov"/>
        <w:jc w:val="left"/>
        <w:rPr>
          <w:sz w:val="24"/>
          <w:szCs w:val="24"/>
        </w:rPr>
      </w:pPr>
    </w:p>
    <w:p w:rsidR="0011711F" w:rsidRPr="0045063F" w:rsidRDefault="0011711F" w:rsidP="0011711F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 w:rsidR="0067483B">
        <w:rPr>
          <w:b/>
          <w:i/>
          <w:sz w:val="18"/>
          <w:szCs w:val="18"/>
        </w:rPr>
        <w:t xml:space="preserve"> </w:t>
      </w:r>
      <w:r w:rsidR="00EE5210">
        <w:rPr>
          <w:b/>
          <w:i/>
          <w:sz w:val="18"/>
          <w:szCs w:val="18"/>
        </w:rPr>
        <w:t>20</w:t>
      </w:r>
      <w:r w:rsidR="00312D8E">
        <w:rPr>
          <w:b/>
          <w:i/>
          <w:sz w:val="18"/>
          <w:szCs w:val="18"/>
        </w:rPr>
        <w:t>.</w:t>
      </w:r>
      <w:r w:rsidR="004F049D">
        <w:rPr>
          <w:b/>
          <w:i/>
          <w:sz w:val="18"/>
          <w:szCs w:val="18"/>
        </w:rPr>
        <w:t>1</w:t>
      </w:r>
      <w:r w:rsidR="0067483B">
        <w:rPr>
          <w:b/>
          <w:i/>
          <w:sz w:val="18"/>
          <w:szCs w:val="18"/>
        </w:rPr>
        <w:t>2</w:t>
      </w:r>
      <w:r w:rsidR="00BD3A9A">
        <w:rPr>
          <w:b/>
          <w:i/>
          <w:sz w:val="18"/>
          <w:szCs w:val="18"/>
        </w:rPr>
        <w:t>.201</w:t>
      </w:r>
      <w:r w:rsidR="00660FBD">
        <w:rPr>
          <w:b/>
          <w:i/>
          <w:sz w:val="18"/>
          <w:szCs w:val="18"/>
        </w:rPr>
        <w:t>6</w:t>
      </w:r>
    </w:p>
    <w:p w:rsidR="0011711F" w:rsidRPr="00D3565B" w:rsidRDefault="0011711F" w:rsidP="0011711F">
      <w:pPr>
        <w:pStyle w:val="Nzov"/>
        <w:jc w:val="left"/>
        <w:rPr>
          <w:sz w:val="24"/>
          <w:szCs w:val="24"/>
        </w:rPr>
      </w:pPr>
    </w:p>
    <w:p w:rsidR="0011711F" w:rsidRPr="00236583" w:rsidRDefault="0011711F" w:rsidP="0011711F">
      <w:pPr>
        <w:pStyle w:val="Nzov"/>
        <w:rPr>
          <w:sz w:val="10"/>
          <w:szCs w:val="10"/>
        </w:rPr>
      </w:pPr>
    </w:p>
    <w:p w:rsidR="0011711F" w:rsidRPr="0098487D" w:rsidRDefault="0011711F" w:rsidP="0011711F">
      <w:pPr>
        <w:pStyle w:val="Podtitul"/>
        <w:pBdr>
          <w:bottom w:val="single" w:sz="6" w:space="1" w:color="auto"/>
        </w:pBd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Odborná spoločnosť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spol.</w:t>
      </w:r>
      <w:r w:rsidRPr="0098487D">
        <w:rPr>
          <w:rFonts w:ascii="Times New Roman" w:hAnsi="Times New Roman"/>
          <w:u w:val="none"/>
        </w:rPr>
        <w:tab/>
        <w:t xml:space="preserve">Sekcia                           </w:t>
      </w:r>
      <w:r w:rsidRPr="0098487D"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sekcie</w:t>
      </w:r>
    </w:p>
    <w:p w:rsidR="0011711F" w:rsidRPr="0098487D" w:rsidRDefault="0011711F" w:rsidP="0011711F">
      <w:pPr>
        <w:rPr>
          <w:sz w:val="20"/>
        </w:rPr>
      </w:pPr>
      <w:proofErr w:type="spellStart"/>
      <w:r w:rsidRPr="0098487D">
        <w:rPr>
          <w:sz w:val="20"/>
        </w:rPr>
        <w:t>Anesteziológie</w:t>
      </w:r>
      <w:proofErr w:type="spellEnd"/>
      <w:r w:rsidRPr="0098487D">
        <w:rPr>
          <w:sz w:val="20"/>
        </w:rPr>
        <w:t xml:space="preserve"> </w:t>
      </w:r>
      <w:r w:rsidRPr="0098487D">
        <w:rPr>
          <w:sz w:val="20"/>
        </w:rPr>
        <w:tab/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03 </w:t>
      </w:r>
      <w:r w:rsidRPr="0098487D">
        <w:rPr>
          <w:sz w:val="20"/>
        </w:rPr>
        <w:tab/>
      </w:r>
      <w:r w:rsidRPr="0098487D">
        <w:rPr>
          <w:sz w:val="20"/>
        </w:rPr>
        <w:tab/>
        <w:t>Neodkladnej a prednemocničnej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 xml:space="preserve">a intenzívnej medicíny    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medicíny   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 </w:t>
      </w:r>
      <w:r>
        <w:rPr>
          <w:sz w:val="20"/>
        </w:rPr>
        <w:t xml:space="preserve"> </w:t>
      </w:r>
      <w:r w:rsidRPr="0098487D">
        <w:rPr>
          <w:sz w:val="20"/>
        </w:rPr>
        <w:t>0377</w:t>
      </w:r>
    </w:p>
    <w:p w:rsidR="0011711F" w:rsidRPr="0098487D" w:rsidRDefault="0011711F" w:rsidP="0011711F">
      <w:pPr>
        <w:pStyle w:val="Nadpis1"/>
        <w:rPr>
          <w:rFonts w:ascii="Times New Roman" w:hAnsi="Times New Roman"/>
          <w:b w:val="0"/>
          <w:sz w:val="20"/>
        </w:rPr>
      </w:pP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Intenzívnej medicíny</w:t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0378</w:t>
      </w:r>
    </w:p>
    <w:p w:rsidR="0011711F" w:rsidRDefault="0011711F" w:rsidP="0011711F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Pediatrickej anestéziológie</w:t>
      </w:r>
      <w:r w:rsidRPr="0098487D">
        <w:rPr>
          <w:sz w:val="20"/>
        </w:rPr>
        <w:tab/>
      </w:r>
      <w:r w:rsidRPr="0098487D">
        <w:rPr>
          <w:sz w:val="20"/>
        </w:rPr>
        <w:tab/>
        <w:t>0379</w:t>
      </w:r>
    </w:p>
    <w:p w:rsidR="00B0698A" w:rsidRPr="0098487D" w:rsidRDefault="00B0698A" w:rsidP="0011711F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Regionálnej anestézie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0340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Biomedicínskeho inžinierstva</w:t>
      </w:r>
      <w:r w:rsidRPr="0098487D">
        <w:rPr>
          <w:sz w:val="20"/>
        </w:rPr>
        <w:tab/>
        <w:t>04</w:t>
      </w:r>
      <w:r w:rsidRPr="0098487D">
        <w:rPr>
          <w:sz w:val="20"/>
        </w:rPr>
        <w:tab/>
      </w:r>
      <w:r w:rsidRPr="0098487D">
        <w:rPr>
          <w:sz w:val="20"/>
        </w:rPr>
        <w:tab/>
        <w:t>Medicínskej informatiky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>0401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medicínskej informatiky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Dermatovenerologická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05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Flebológie</w:t>
      </w:r>
      <w:proofErr w:type="spellEnd"/>
      <w:r w:rsidRPr="0098487D">
        <w:rPr>
          <w:sz w:val="20"/>
        </w:rPr>
        <w:t xml:space="preserve"> a hojenia rán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0501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Fotobiologická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0502</w:t>
      </w:r>
    </w:p>
    <w:p w:rsidR="0011711F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Diabetologická</w:t>
      </w:r>
      <w:r w:rsidRPr="0098487D">
        <w:rPr>
          <w:sz w:val="20"/>
        </w:rPr>
        <w:tab/>
      </w:r>
      <w:r w:rsidR="004420B2">
        <w:rPr>
          <w:b/>
          <w:i/>
          <w:sz w:val="16"/>
          <w:szCs w:val="16"/>
        </w:rPr>
        <w:t xml:space="preserve">kolektívny </w:t>
      </w:r>
      <w:r w:rsidR="004420B2" w:rsidRPr="004420B2">
        <w:rPr>
          <w:b/>
          <w:i/>
          <w:sz w:val="16"/>
          <w:szCs w:val="16"/>
        </w:rPr>
        <w:t>člen</w:t>
      </w:r>
      <w:r w:rsidR="004420B2">
        <w:rPr>
          <w:sz w:val="20"/>
        </w:rPr>
        <w:tab/>
      </w:r>
      <w:r w:rsidRPr="0098487D">
        <w:rPr>
          <w:sz w:val="20"/>
        </w:rPr>
        <w:t>06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Praktických </w:t>
      </w:r>
      <w:proofErr w:type="spellStart"/>
      <w:r w:rsidRPr="0098487D">
        <w:rPr>
          <w:sz w:val="20"/>
        </w:rPr>
        <w:t>diabetológov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0697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Obezitologická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0698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Porúch </w:t>
      </w:r>
      <w:proofErr w:type="spellStart"/>
      <w:r w:rsidRPr="0098487D">
        <w:rPr>
          <w:sz w:val="20"/>
        </w:rPr>
        <w:t>lipidového</w:t>
      </w:r>
      <w:proofErr w:type="spellEnd"/>
      <w:r w:rsidRPr="0098487D">
        <w:rPr>
          <w:sz w:val="20"/>
        </w:rPr>
        <w:t xml:space="preserve"> metabolizmu</w:t>
      </w:r>
      <w:r w:rsidRPr="0098487D">
        <w:rPr>
          <w:sz w:val="20"/>
        </w:rPr>
        <w:tab/>
      </w:r>
      <w:r w:rsidRPr="0098487D">
        <w:rPr>
          <w:sz w:val="20"/>
        </w:rPr>
        <w:tab/>
        <w:t>0699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 xml:space="preserve">Farmaceutická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</w:t>
      </w:r>
      <w:r w:rsidRPr="0098487D">
        <w:rPr>
          <w:sz w:val="20"/>
        </w:rPr>
        <w:tab/>
      </w:r>
      <w:r w:rsidRPr="0098487D">
        <w:rPr>
          <w:sz w:val="20"/>
        </w:rPr>
        <w:tab/>
        <w:t>Farmaceutickej analýzy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1002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Farmaceutickej chémie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Lekárnická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1004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Technologická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Dejiny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1064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1070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Homeopatických liekov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1079</w:t>
      </w:r>
    </w:p>
    <w:p w:rsidR="0011711F" w:rsidRPr="0098487D" w:rsidRDefault="0011711F" w:rsidP="00560FCD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Prírodných liečiv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1089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Gastroenterologická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15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Endoskopická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1508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Onkologická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1580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gastroenterológie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Gynekologicko-pôrodnícka</w:t>
      </w:r>
      <w:r w:rsidRPr="0098487D">
        <w:rPr>
          <w:sz w:val="20"/>
        </w:rPr>
        <w:tab/>
        <w:t>17</w:t>
      </w:r>
      <w:r w:rsidR="004420B2">
        <w:rPr>
          <w:sz w:val="20"/>
        </w:rPr>
        <w:t xml:space="preserve"> </w:t>
      </w:r>
      <w:r w:rsidR="004420B2">
        <w:rPr>
          <w:b/>
          <w:i/>
          <w:sz w:val="16"/>
          <w:szCs w:val="16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Perinatálnej</w:t>
      </w:r>
      <w:proofErr w:type="spellEnd"/>
      <w:r w:rsidRPr="0098487D">
        <w:rPr>
          <w:sz w:val="20"/>
        </w:rPr>
        <w:t xml:space="preserve">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1709</w:t>
      </w:r>
    </w:p>
    <w:p w:rsidR="0011711F" w:rsidRPr="0098487D" w:rsidRDefault="004420B2" w:rsidP="004420B2">
      <w:pPr>
        <w:rPr>
          <w:sz w:val="20"/>
        </w:rPr>
      </w:pPr>
      <w:r>
        <w:rPr>
          <w:sz w:val="20"/>
        </w:rPr>
        <w:t xml:space="preserve">       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="0011711F">
        <w:rPr>
          <w:sz w:val="20"/>
        </w:rPr>
        <w:tab/>
      </w:r>
      <w:r w:rsidR="0011711F">
        <w:rPr>
          <w:sz w:val="20"/>
        </w:rPr>
        <w:tab/>
      </w:r>
      <w:r w:rsidR="0011711F">
        <w:rPr>
          <w:sz w:val="20"/>
        </w:rPr>
        <w:tab/>
      </w:r>
      <w:r w:rsidR="0011711F">
        <w:rPr>
          <w:sz w:val="20"/>
        </w:rPr>
        <w:tab/>
        <w:t>Gynekológie</w:t>
      </w:r>
      <w:r w:rsidR="0011711F" w:rsidRPr="0098487D">
        <w:rPr>
          <w:sz w:val="20"/>
        </w:rPr>
        <w:t xml:space="preserve"> detí a dospievajúcich</w:t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  <w:t>1772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Ultrazvukovej diagnostiky</w:t>
      </w:r>
      <w:r w:rsidRPr="0098487D">
        <w:rPr>
          <w:sz w:val="20"/>
        </w:rPr>
        <w:tab/>
      </w:r>
      <w:r w:rsidRPr="0098487D">
        <w:rPr>
          <w:sz w:val="20"/>
        </w:rPr>
        <w:tab/>
        <w:t>1773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proofErr w:type="spellStart"/>
      <w:r w:rsidRPr="0098487D">
        <w:rPr>
          <w:sz w:val="20"/>
        </w:rPr>
        <w:t>Infekč</w:t>
      </w:r>
      <w:proofErr w:type="spellEnd"/>
      <w:r w:rsidRPr="0098487D">
        <w:rPr>
          <w:sz w:val="20"/>
        </w:rPr>
        <w:t>. choroby v </w:t>
      </w:r>
      <w:proofErr w:type="spellStart"/>
      <w:r w:rsidRPr="0098487D">
        <w:rPr>
          <w:sz w:val="20"/>
        </w:rPr>
        <w:t>gyn</w:t>
      </w:r>
      <w:proofErr w:type="spellEnd"/>
      <w:r w:rsidRPr="0098487D">
        <w:rPr>
          <w:sz w:val="20"/>
        </w:rPr>
        <w:t>./</w:t>
      </w:r>
      <w:proofErr w:type="spellStart"/>
      <w:r w:rsidRPr="0098487D">
        <w:rPr>
          <w:sz w:val="20"/>
        </w:rPr>
        <w:t>pôr</w:t>
      </w:r>
      <w:proofErr w:type="spellEnd"/>
      <w:r w:rsidRPr="0098487D">
        <w:rPr>
          <w:sz w:val="20"/>
        </w:rPr>
        <w:t>.</w:t>
      </w:r>
      <w:r w:rsidRPr="0098487D">
        <w:rPr>
          <w:sz w:val="20"/>
        </w:rPr>
        <w:tab/>
      </w:r>
      <w:r w:rsidRPr="0098487D">
        <w:rPr>
          <w:sz w:val="20"/>
        </w:rPr>
        <w:tab/>
        <w:t>1774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Gynekologickej </w:t>
      </w:r>
      <w:r w:rsidRPr="0098487D">
        <w:rPr>
          <w:sz w:val="20"/>
        </w:rPr>
        <w:t xml:space="preserve"> </w:t>
      </w:r>
      <w:proofErr w:type="spellStart"/>
      <w:r w:rsidRPr="0098487D">
        <w:rPr>
          <w:sz w:val="20"/>
        </w:rPr>
        <w:t>endoskopie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1775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Cervikálnej</w:t>
      </w:r>
      <w:proofErr w:type="spellEnd"/>
      <w:r w:rsidRPr="0098487D">
        <w:rPr>
          <w:sz w:val="20"/>
        </w:rPr>
        <w:t xml:space="preserve"> </w:t>
      </w:r>
      <w:proofErr w:type="spellStart"/>
      <w:r w:rsidRPr="0098487D">
        <w:rPr>
          <w:sz w:val="20"/>
        </w:rPr>
        <w:t>patol</w:t>
      </w:r>
      <w:proofErr w:type="spellEnd"/>
      <w:r w:rsidRPr="0098487D">
        <w:rPr>
          <w:sz w:val="20"/>
        </w:rPr>
        <w:t xml:space="preserve">. a </w:t>
      </w:r>
      <w:proofErr w:type="spellStart"/>
      <w:r w:rsidRPr="0098487D">
        <w:rPr>
          <w:sz w:val="20"/>
        </w:rPr>
        <w:t>kolposkopie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1788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Asistovanej reprodukcie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1789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Gyn</w:t>
      </w:r>
      <w:r>
        <w:rPr>
          <w:sz w:val="20"/>
        </w:rPr>
        <w:t>ekolog</w:t>
      </w:r>
      <w:proofErr w:type="spellEnd"/>
      <w:r>
        <w:rPr>
          <w:sz w:val="20"/>
        </w:rPr>
        <w:t>.</w:t>
      </w:r>
      <w:r w:rsidRPr="0098487D">
        <w:rPr>
          <w:sz w:val="20"/>
        </w:rPr>
        <w:t xml:space="preserve"> endokrinológie a klimaktéria</w:t>
      </w:r>
      <w:r>
        <w:rPr>
          <w:sz w:val="20"/>
        </w:rPr>
        <w:tab/>
      </w:r>
      <w:r w:rsidRPr="0098487D">
        <w:rPr>
          <w:sz w:val="20"/>
        </w:rPr>
        <w:t>1790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Urogynekológie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Gynekologickej onkológie</w:t>
      </w:r>
      <w:r w:rsidRPr="0098487D">
        <w:rPr>
          <w:sz w:val="20"/>
        </w:rPr>
        <w:tab/>
      </w:r>
      <w:r w:rsidRPr="0098487D">
        <w:rPr>
          <w:sz w:val="20"/>
        </w:rPr>
        <w:tab/>
        <w:t>1792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Senologická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Pre diagnostiku a liečbu </w:t>
      </w:r>
      <w:proofErr w:type="spellStart"/>
      <w:r w:rsidRPr="0098487D">
        <w:rPr>
          <w:sz w:val="20"/>
        </w:rPr>
        <w:t>endometriózy</w:t>
      </w:r>
      <w:proofErr w:type="spellEnd"/>
      <w:r w:rsidRPr="0098487D">
        <w:rPr>
          <w:sz w:val="20"/>
        </w:rPr>
        <w:tab/>
        <w:t>1794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Mladých gynekológov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1795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Antikoncepcie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1796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Hematológie a transfuziológie</w:t>
      </w:r>
      <w:r w:rsidRPr="0098487D">
        <w:rPr>
          <w:sz w:val="20"/>
        </w:rPr>
        <w:tab/>
        <w:t>18</w:t>
      </w:r>
      <w:r w:rsidRPr="0098487D">
        <w:rPr>
          <w:sz w:val="20"/>
        </w:rPr>
        <w:tab/>
      </w:r>
      <w:r w:rsidRPr="0098487D">
        <w:rPr>
          <w:sz w:val="20"/>
        </w:rPr>
        <w:tab/>
        <w:t>Transfúzna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1810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Hygienikov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</w:t>
      </w:r>
      <w:r w:rsidRPr="0098487D">
        <w:rPr>
          <w:sz w:val="20"/>
        </w:rPr>
        <w:tab/>
      </w:r>
      <w:r w:rsidRPr="0098487D">
        <w:rPr>
          <w:sz w:val="20"/>
        </w:rPr>
        <w:tab/>
        <w:t>Hygienikov výživy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2011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Chirurgická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</w:t>
      </w:r>
      <w:r w:rsidRPr="0098487D">
        <w:rPr>
          <w:sz w:val="20"/>
        </w:rPr>
        <w:tab/>
      </w:r>
      <w:r w:rsidRPr="0098487D">
        <w:rPr>
          <w:sz w:val="20"/>
        </w:rPr>
        <w:tab/>
        <w:t>Kardiovaskulárna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2113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Koloproktologická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2184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Endoskopickej</w:t>
      </w:r>
      <w:proofErr w:type="spellEnd"/>
      <w:r w:rsidRPr="0098487D">
        <w:rPr>
          <w:sz w:val="20"/>
        </w:rPr>
        <w:t xml:space="preserve"> chirurgie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2193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Hrudníkovej chirurgie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2195</w:t>
      </w:r>
    </w:p>
    <w:p w:rsidR="00727612" w:rsidRDefault="00727612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Mladých chirurgov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2196</w:t>
      </w:r>
    </w:p>
    <w:p w:rsidR="0011711F" w:rsidRDefault="0011711F" w:rsidP="0011711F">
      <w:pPr>
        <w:pBdr>
          <w:top w:val="single" w:sz="6" w:space="1" w:color="auto"/>
          <w:between w:val="single" w:sz="4" w:space="1" w:color="auto"/>
        </w:pBdr>
        <w:rPr>
          <w:sz w:val="20"/>
        </w:rPr>
      </w:pPr>
      <w:proofErr w:type="spellStart"/>
      <w:r w:rsidRPr="0098487D">
        <w:rPr>
          <w:sz w:val="20"/>
        </w:rPr>
        <w:t>Infektologická</w:t>
      </w:r>
      <w:proofErr w:type="spellEnd"/>
      <w:r w:rsidRPr="0098487D">
        <w:rPr>
          <w:sz w:val="20"/>
        </w:rPr>
        <w:tab/>
      </w:r>
      <w:r w:rsidR="004420B2">
        <w:rPr>
          <w:b/>
          <w:i/>
          <w:sz w:val="16"/>
          <w:szCs w:val="16"/>
        </w:rPr>
        <w:t xml:space="preserve">kolektívny </w:t>
      </w:r>
      <w:r w:rsidR="004420B2" w:rsidRPr="004420B2">
        <w:rPr>
          <w:b/>
          <w:i/>
          <w:sz w:val="16"/>
          <w:szCs w:val="16"/>
        </w:rPr>
        <w:t>člen</w:t>
      </w:r>
      <w:r w:rsidR="004420B2">
        <w:rPr>
          <w:b/>
          <w:i/>
          <w:sz w:val="16"/>
          <w:szCs w:val="16"/>
        </w:rPr>
        <w:tab/>
      </w:r>
      <w:r w:rsidRPr="0098487D">
        <w:rPr>
          <w:sz w:val="20"/>
        </w:rPr>
        <w:t>22</w:t>
      </w:r>
      <w:r w:rsidRPr="0098487D">
        <w:rPr>
          <w:sz w:val="20"/>
        </w:rPr>
        <w:tab/>
      </w:r>
      <w:r w:rsidRPr="0098487D">
        <w:rPr>
          <w:sz w:val="20"/>
        </w:rPr>
        <w:tab/>
        <w:t>Pre choroby v trópoch a subtrópoch</w:t>
      </w:r>
      <w:r w:rsidRPr="0098487D">
        <w:rPr>
          <w:sz w:val="20"/>
        </w:rPr>
        <w:tab/>
        <w:t>2261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>Internistická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</w:t>
      </w:r>
      <w:r>
        <w:rPr>
          <w:sz w:val="20"/>
        </w:rPr>
        <w:tab/>
      </w:r>
      <w:r>
        <w:rPr>
          <w:sz w:val="20"/>
        </w:rPr>
        <w:tab/>
        <w:t>Ambulantných internistov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2301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Klinická biochémia</w:t>
      </w:r>
      <w:r w:rsidRPr="0098487D">
        <w:rPr>
          <w:sz w:val="20"/>
        </w:rPr>
        <w:tab/>
      </w:r>
      <w:r w:rsidRPr="0098487D">
        <w:rPr>
          <w:sz w:val="20"/>
        </w:rPr>
        <w:tab/>
        <w:t>25</w:t>
      </w:r>
      <w:r w:rsidRPr="0098487D">
        <w:rPr>
          <w:sz w:val="20"/>
        </w:rPr>
        <w:tab/>
      </w:r>
      <w:r w:rsidRPr="0098487D">
        <w:rPr>
          <w:sz w:val="20"/>
        </w:rPr>
        <w:tab/>
        <w:t>Biochem</w:t>
      </w:r>
      <w:r>
        <w:rPr>
          <w:sz w:val="20"/>
        </w:rPr>
        <w:t>ickej</w:t>
      </w:r>
      <w:r w:rsidRPr="0098487D">
        <w:rPr>
          <w:sz w:val="20"/>
        </w:rPr>
        <w:t xml:space="preserve"> </w:t>
      </w:r>
      <w:proofErr w:type="spellStart"/>
      <w:r w:rsidRPr="0098487D">
        <w:rPr>
          <w:sz w:val="20"/>
        </w:rPr>
        <w:t>analytiky</w:t>
      </w:r>
      <w:proofErr w:type="spellEnd"/>
      <w:r w:rsidRPr="0098487D">
        <w:rPr>
          <w:sz w:val="20"/>
        </w:rPr>
        <w:t xml:space="preserve"> a techniky</w:t>
      </w:r>
      <w:r w:rsidRPr="0098487D">
        <w:rPr>
          <w:sz w:val="20"/>
        </w:rPr>
        <w:tab/>
      </w:r>
      <w:r w:rsidRPr="0098487D">
        <w:rPr>
          <w:sz w:val="20"/>
        </w:rPr>
        <w:tab/>
        <w:t>2560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Pre lekársku</w:t>
      </w:r>
      <w:r w:rsidRPr="0098487D">
        <w:rPr>
          <w:sz w:val="20"/>
        </w:rPr>
        <w:t xml:space="preserve"> činnosť SSKB</w:t>
      </w:r>
      <w:r w:rsidRPr="0098487D">
        <w:rPr>
          <w:sz w:val="20"/>
        </w:rPr>
        <w:tab/>
      </w:r>
      <w:r w:rsidRPr="0098487D">
        <w:rPr>
          <w:sz w:val="20"/>
        </w:rPr>
        <w:tab/>
        <w:t>2575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Aterosklerotická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2586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Dedičných metabolických porúch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2587</w:t>
      </w:r>
    </w:p>
    <w:p w:rsidR="0011711F" w:rsidRPr="0098487D" w:rsidRDefault="0011711F" w:rsidP="0011711F">
      <w:pPr>
        <w:rPr>
          <w:sz w:val="20"/>
        </w:rPr>
      </w:pPr>
      <w:proofErr w:type="spellStart"/>
      <w:r w:rsidRPr="0098487D">
        <w:rPr>
          <w:sz w:val="20"/>
        </w:rPr>
        <w:t>Nefrologická</w:t>
      </w:r>
      <w:proofErr w:type="spellEnd"/>
      <w:r w:rsidRPr="0098487D">
        <w:rPr>
          <w:sz w:val="20"/>
        </w:rPr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</w:t>
      </w:r>
      <w:r w:rsidRPr="0098487D">
        <w:rPr>
          <w:sz w:val="20"/>
        </w:rPr>
        <w:tab/>
      </w:r>
      <w:r w:rsidRPr="0098487D">
        <w:rPr>
          <w:sz w:val="20"/>
        </w:rPr>
        <w:tab/>
        <w:t>Dialyzačných pracovníkov</w:t>
      </w:r>
      <w:r w:rsidRPr="0098487D">
        <w:rPr>
          <w:sz w:val="20"/>
        </w:rPr>
        <w:tab/>
      </w:r>
      <w:r w:rsidRPr="0098487D">
        <w:rPr>
          <w:sz w:val="20"/>
        </w:rPr>
        <w:tab/>
        <w:t>3087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nefrológie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3088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Neurologická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</w:t>
      </w:r>
      <w:r w:rsidRPr="0098487D">
        <w:rPr>
          <w:sz w:val="20"/>
        </w:rPr>
        <w:tab/>
      </w:r>
      <w:r w:rsidRPr="0098487D">
        <w:rPr>
          <w:sz w:val="20"/>
        </w:rPr>
        <w:tab/>
        <w:t>Pre bolesť hlavy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3206</w:t>
      </w:r>
      <w:r w:rsidRPr="0098487D">
        <w:rPr>
          <w:sz w:val="20"/>
        </w:rPr>
        <w:tab/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Pre </w:t>
      </w:r>
      <w:proofErr w:type="spellStart"/>
      <w:r w:rsidRPr="0098487D">
        <w:rPr>
          <w:sz w:val="20"/>
        </w:rPr>
        <w:t>Sclerosis</w:t>
      </w:r>
      <w:proofErr w:type="spellEnd"/>
      <w:r w:rsidRPr="0098487D">
        <w:rPr>
          <w:sz w:val="20"/>
        </w:rPr>
        <w:t xml:space="preserve"> </w:t>
      </w:r>
      <w:proofErr w:type="spellStart"/>
      <w:r w:rsidRPr="0098487D">
        <w:rPr>
          <w:sz w:val="20"/>
        </w:rPr>
        <w:t>multiplex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3208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Neurovertebrológie</w:t>
      </w:r>
      <w:proofErr w:type="spellEnd"/>
      <w:r w:rsidRPr="0098487D">
        <w:rPr>
          <w:sz w:val="20"/>
        </w:rPr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3209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Cerebro-vaskulárne</w:t>
      </w:r>
      <w:proofErr w:type="spellEnd"/>
      <w:r>
        <w:rPr>
          <w:sz w:val="20"/>
        </w:rPr>
        <w:t xml:space="preserve"> </w:t>
      </w:r>
      <w:r w:rsidRPr="0098487D">
        <w:rPr>
          <w:sz w:val="20"/>
        </w:rPr>
        <w:t xml:space="preserve"> ochoren</w:t>
      </w:r>
      <w:r>
        <w:rPr>
          <w:sz w:val="20"/>
        </w:rPr>
        <w:t>ia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3218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Neurofarmakologická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3219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Neuropediatrická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3220</w:t>
      </w:r>
    </w:p>
    <w:p w:rsidR="0011711F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308B">
        <w:rPr>
          <w:sz w:val="20"/>
        </w:rPr>
        <w:t>Slov. ligy proti epilepsii</w:t>
      </w:r>
      <w:r w:rsidRPr="0066308B">
        <w:rPr>
          <w:sz w:val="20"/>
        </w:rPr>
        <w:tab/>
      </w:r>
      <w:r w:rsidRPr="0066308B">
        <w:rPr>
          <w:sz w:val="20"/>
        </w:rPr>
        <w:tab/>
      </w:r>
      <w:r w:rsidRPr="0066308B">
        <w:rPr>
          <w:sz w:val="20"/>
        </w:rPr>
        <w:tab/>
        <w:t>3221</w:t>
      </w:r>
    </w:p>
    <w:p w:rsidR="0011711F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Pre </w:t>
      </w:r>
      <w:proofErr w:type="spellStart"/>
      <w:r>
        <w:rPr>
          <w:sz w:val="20"/>
        </w:rPr>
        <w:t>neuromuskulárne</w:t>
      </w:r>
      <w:proofErr w:type="spellEnd"/>
      <w:r>
        <w:rPr>
          <w:sz w:val="20"/>
        </w:rPr>
        <w:t xml:space="preserve"> ochorenia</w:t>
      </w:r>
      <w:r>
        <w:rPr>
          <w:sz w:val="20"/>
        </w:rPr>
        <w:tab/>
      </w:r>
      <w:r>
        <w:rPr>
          <w:sz w:val="20"/>
        </w:rPr>
        <w:tab/>
        <w:t>3222</w:t>
      </w:r>
    </w:p>
    <w:p w:rsidR="008263F7" w:rsidRDefault="008263F7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Extrapyramídov</w:t>
      </w:r>
      <w:r w:rsidR="00A94088">
        <w:rPr>
          <w:sz w:val="20"/>
        </w:rPr>
        <w:t>á</w:t>
      </w:r>
      <w:proofErr w:type="spellEnd"/>
      <w:r w:rsidR="00A9408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3223</w:t>
      </w:r>
    </w:p>
    <w:p w:rsidR="0011711F" w:rsidRPr="00E71DC9" w:rsidRDefault="0011711F" w:rsidP="0011711F">
      <w:pPr>
        <w:rPr>
          <w:sz w:val="20"/>
        </w:rPr>
      </w:pPr>
      <w:r w:rsidRPr="00E71DC9">
        <w:rPr>
          <w:sz w:val="20"/>
        </w:rPr>
        <w:t>_______________________________________________________________________________________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>Nukleárnej medicíny</w:t>
      </w:r>
      <w:r w:rsidRPr="0098487D">
        <w:rPr>
          <w:sz w:val="20"/>
        </w:rPr>
        <w:tab/>
      </w:r>
      <w:r w:rsidRPr="0098487D">
        <w:rPr>
          <w:sz w:val="20"/>
        </w:rPr>
        <w:tab/>
        <w:t>33</w:t>
      </w:r>
      <w:r w:rsidRPr="0098487D">
        <w:rPr>
          <w:sz w:val="20"/>
        </w:rPr>
        <w:tab/>
      </w:r>
      <w:r w:rsidRPr="0098487D">
        <w:rPr>
          <w:sz w:val="20"/>
        </w:rPr>
        <w:tab/>
        <w:t>Nukleárnej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3322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3323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Oftalmologická</w:t>
      </w:r>
      <w:r w:rsidRPr="0098487D">
        <w:rPr>
          <w:sz w:val="20"/>
        </w:rPr>
        <w:tab/>
      </w:r>
      <w:r w:rsidR="004420B2">
        <w:rPr>
          <w:b/>
          <w:i/>
          <w:sz w:val="16"/>
          <w:szCs w:val="16"/>
        </w:rPr>
        <w:t xml:space="preserve">kolektívny </w:t>
      </w:r>
      <w:r w:rsidR="004420B2" w:rsidRPr="004420B2">
        <w:rPr>
          <w:b/>
          <w:i/>
          <w:sz w:val="16"/>
          <w:szCs w:val="16"/>
        </w:rPr>
        <w:t>člen</w:t>
      </w:r>
      <w:r w:rsidRPr="0098487D">
        <w:rPr>
          <w:sz w:val="20"/>
        </w:rPr>
        <w:tab/>
        <w:t>34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Ambulantných </w:t>
      </w:r>
      <w:proofErr w:type="spellStart"/>
      <w:r w:rsidRPr="0098487D">
        <w:rPr>
          <w:sz w:val="20"/>
        </w:rPr>
        <w:t>oftalmológov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3402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Prevencie slepoty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3403</w:t>
      </w:r>
    </w:p>
    <w:p w:rsidR="0011711F" w:rsidRDefault="0011711F" w:rsidP="0011711F">
      <w:pPr>
        <w:rPr>
          <w:color w:val="000000"/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color w:val="000000"/>
          <w:sz w:val="20"/>
        </w:rPr>
        <w:t>Kataraktovej a refrakčnej chirurgie</w:t>
      </w:r>
      <w:r w:rsidRPr="00A82F93">
        <w:rPr>
          <w:color w:val="000000"/>
          <w:sz w:val="20"/>
        </w:rPr>
        <w:tab/>
      </w:r>
      <w:r w:rsidRPr="00A82F93">
        <w:rPr>
          <w:color w:val="000000"/>
          <w:sz w:val="20"/>
        </w:rPr>
        <w:tab/>
        <w:t>3406</w:t>
      </w:r>
    </w:p>
    <w:p w:rsidR="0011711F" w:rsidRPr="00A82F93" w:rsidRDefault="0011711F" w:rsidP="0011711F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spellStart"/>
      <w:r>
        <w:rPr>
          <w:color w:val="000000"/>
          <w:sz w:val="20"/>
        </w:rPr>
        <w:t>Vitreoretinálna</w:t>
      </w:r>
      <w:proofErr w:type="spellEnd"/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3407</w:t>
      </w:r>
    </w:p>
    <w:p w:rsidR="0011711F" w:rsidRDefault="0011711F" w:rsidP="0011711F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proofErr w:type="spellStart"/>
      <w:r w:rsidRPr="006A45DE">
        <w:rPr>
          <w:sz w:val="20"/>
        </w:rPr>
        <w:t>Kontaktologická</w:t>
      </w:r>
      <w:proofErr w:type="spellEnd"/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3492</w:t>
      </w:r>
    </w:p>
    <w:p w:rsidR="00871CE8" w:rsidRPr="006A45DE" w:rsidRDefault="00871CE8" w:rsidP="0011711F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Detskej </w:t>
      </w:r>
      <w:proofErr w:type="spellStart"/>
      <w:r>
        <w:rPr>
          <w:sz w:val="20"/>
        </w:rPr>
        <w:t>oftalmológie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3493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</w:t>
      </w:r>
      <w:r w:rsidRPr="0098487D">
        <w:rPr>
          <w:sz w:val="20"/>
        </w:rPr>
        <w:tab/>
      </w:r>
      <w:r w:rsidRPr="0098487D">
        <w:rPr>
          <w:sz w:val="20"/>
        </w:rPr>
        <w:tab/>
        <w:t>Pracovníkov s tkanivovými kultúrami</w:t>
      </w:r>
      <w:r w:rsidRPr="0098487D">
        <w:rPr>
          <w:sz w:val="20"/>
        </w:rPr>
        <w:tab/>
        <w:t>3527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CA </w:t>
      </w:r>
      <w:proofErr w:type="spellStart"/>
      <w:r w:rsidRPr="0098487D">
        <w:rPr>
          <w:sz w:val="20"/>
        </w:rPr>
        <w:t>Mammae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3594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Geriatrickej onkológie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 xml:space="preserve">Pre </w:t>
      </w:r>
      <w:proofErr w:type="spellStart"/>
      <w:r w:rsidRPr="0098487D">
        <w:rPr>
          <w:sz w:val="20"/>
        </w:rPr>
        <w:t>oto</w:t>
      </w:r>
      <w:r>
        <w:rPr>
          <w:sz w:val="20"/>
        </w:rPr>
        <w:t>rino</w:t>
      </w:r>
      <w:r w:rsidRPr="0098487D">
        <w:rPr>
          <w:sz w:val="20"/>
        </w:rPr>
        <w:t>laryngológiu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37</w:t>
      </w:r>
      <w:r w:rsidRPr="0098487D">
        <w:rPr>
          <w:sz w:val="20"/>
        </w:rPr>
        <w:tab/>
      </w:r>
      <w:r w:rsidRPr="0098487D">
        <w:rPr>
          <w:sz w:val="20"/>
        </w:rPr>
        <w:tab/>
        <w:t>Foniatrická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a chirurgiu hlavy a krku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Audiologická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3729</w:t>
      </w:r>
    </w:p>
    <w:p w:rsidR="0011711F" w:rsidRPr="0098487D" w:rsidRDefault="004420B2" w:rsidP="0011711F">
      <w:pPr>
        <w:rPr>
          <w:sz w:val="20"/>
        </w:rPr>
      </w:pPr>
      <w:r w:rsidRPr="004420B2">
        <w:rPr>
          <w:i/>
          <w:sz w:val="16"/>
          <w:szCs w:val="16"/>
        </w:rPr>
        <w:t xml:space="preserve">      </w:t>
      </w:r>
      <w:r w:rsidRPr="004420B2">
        <w:rPr>
          <w:b/>
          <w:i/>
          <w:sz w:val="16"/>
          <w:szCs w:val="16"/>
        </w:rPr>
        <w:t>kolektívny člen</w:t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>
        <w:rPr>
          <w:sz w:val="20"/>
        </w:rPr>
        <w:tab/>
      </w:r>
      <w:r w:rsidR="0011711F" w:rsidRPr="0098487D">
        <w:rPr>
          <w:sz w:val="20"/>
        </w:rPr>
        <w:tab/>
      </w:r>
      <w:proofErr w:type="spellStart"/>
      <w:r w:rsidR="0011711F" w:rsidRPr="0098487D">
        <w:rPr>
          <w:sz w:val="20"/>
        </w:rPr>
        <w:t>Rinologická</w:t>
      </w:r>
      <w:proofErr w:type="spellEnd"/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  <w:t>3730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otolaryngológie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3731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logopédie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3732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Otoneurologická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3733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3734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Otologická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3735</w:t>
      </w:r>
    </w:p>
    <w:p w:rsidR="0011711F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Neštátnych lekárov ORL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3736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Laryngologická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3737</w:t>
      </w:r>
    </w:p>
    <w:p w:rsidR="0011711F" w:rsidRDefault="0011711F" w:rsidP="0011711F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>Patológov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</w:t>
      </w:r>
      <w:r w:rsidRPr="006A45DE">
        <w:rPr>
          <w:sz w:val="20"/>
        </w:rPr>
        <w:tab/>
      </w:r>
      <w:r w:rsidRPr="006A45DE">
        <w:rPr>
          <w:sz w:val="20"/>
        </w:rPr>
        <w:tab/>
        <w:t>Klinickej cytológie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3881</w:t>
      </w:r>
    </w:p>
    <w:p w:rsidR="007E37D2" w:rsidRPr="006A45DE" w:rsidRDefault="007E37D2" w:rsidP="0011711F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Divízi</w:t>
      </w:r>
      <w:r w:rsidR="00FE1CE4">
        <w:rPr>
          <w:sz w:val="20"/>
        </w:rPr>
        <w:t xml:space="preserve">a </w:t>
      </w:r>
      <w:proofErr w:type="spellStart"/>
      <w:r w:rsidR="00FE1CE4">
        <w:rPr>
          <w:sz w:val="20"/>
        </w:rPr>
        <w:t>medzinárod</w:t>
      </w:r>
      <w:proofErr w:type="spellEnd"/>
      <w:r w:rsidR="00FE1CE4">
        <w:rPr>
          <w:sz w:val="20"/>
        </w:rPr>
        <w:t>. akadémie pat</w:t>
      </w:r>
      <w:r w:rsidR="002414B4">
        <w:rPr>
          <w:sz w:val="20"/>
        </w:rPr>
        <w:t>o</w:t>
      </w:r>
      <w:r w:rsidR="00FE1CE4">
        <w:rPr>
          <w:sz w:val="20"/>
        </w:rPr>
        <w:t>lógie</w:t>
      </w:r>
      <w:r>
        <w:rPr>
          <w:sz w:val="20"/>
        </w:rPr>
        <w:tab/>
        <w:t>3801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Pediatrická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Neonatologická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4059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Intenzívnej starostlivosti v pediatrii</w:t>
      </w:r>
      <w:r w:rsidRPr="0098487D">
        <w:rPr>
          <w:sz w:val="20"/>
        </w:rPr>
        <w:tab/>
        <w:t>4085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Prevencie kardiovaskulárnych ochorení</w:t>
      </w:r>
      <w:r>
        <w:rPr>
          <w:sz w:val="20"/>
        </w:rPr>
        <w:tab/>
      </w:r>
      <w:r w:rsidRPr="0098487D">
        <w:rPr>
          <w:sz w:val="20"/>
        </w:rPr>
        <w:t>4095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pediatrie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4097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onkológie a hematológie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4098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pneumológie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4099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Plastickej a estetickej chirurgie</w:t>
      </w:r>
      <w:r w:rsidRPr="0098487D">
        <w:rPr>
          <w:sz w:val="20"/>
        </w:rPr>
        <w:tab/>
        <w:t>41</w:t>
      </w:r>
      <w:r w:rsidRPr="0098487D">
        <w:rPr>
          <w:sz w:val="20"/>
        </w:rPr>
        <w:tab/>
      </w:r>
      <w:r w:rsidRPr="0098487D">
        <w:rPr>
          <w:sz w:val="20"/>
        </w:rPr>
        <w:tab/>
        <w:t>Popálenín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4165 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>P</w:t>
      </w:r>
      <w:r w:rsidRPr="0098487D">
        <w:rPr>
          <w:sz w:val="20"/>
        </w:rPr>
        <w:t>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</w:t>
      </w:r>
      <w:r w:rsidRPr="0098487D">
        <w:rPr>
          <w:sz w:val="20"/>
        </w:rPr>
        <w:tab/>
      </w:r>
      <w:r w:rsidRPr="0098487D">
        <w:rPr>
          <w:sz w:val="20"/>
        </w:rPr>
        <w:tab/>
        <w:t>Drogových závislostí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a dorastovej psychiatrie</w:t>
      </w:r>
      <w:r w:rsidRPr="0098487D">
        <w:rPr>
          <w:sz w:val="20"/>
        </w:rPr>
        <w:tab/>
      </w:r>
      <w:r w:rsidRPr="0098487D">
        <w:rPr>
          <w:sz w:val="20"/>
        </w:rPr>
        <w:tab/>
        <w:t>4432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Psychofarmakologická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4433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Psychoterapeutická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4434</w:t>
      </w:r>
    </w:p>
    <w:p w:rsidR="0011711F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Psychiatrov v </w:t>
      </w:r>
      <w:r>
        <w:rPr>
          <w:sz w:val="20"/>
        </w:rPr>
        <w:t>špecializačne</w:t>
      </w:r>
      <w:r w:rsidRPr="0098487D">
        <w:rPr>
          <w:sz w:val="20"/>
        </w:rPr>
        <w:t>j príprave</w:t>
      </w:r>
      <w:r w:rsidRPr="0098487D">
        <w:rPr>
          <w:sz w:val="20"/>
        </w:rPr>
        <w:tab/>
        <w:t>4435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Psychopatológie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4436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Gerontopsychiatrická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4456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Súdno-psychiatrická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4457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4466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Biologickej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4499</w:t>
      </w:r>
      <w:r w:rsidRPr="0098487D">
        <w:rPr>
          <w:sz w:val="20"/>
        </w:rPr>
        <w:tab/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Rádiologická</w:t>
      </w:r>
      <w:r w:rsidR="004420B2">
        <w:rPr>
          <w:sz w:val="20"/>
        </w:rPr>
        <w:t xml:space="preserve">  </w:t>
      </w:r>
      <w:r w:rsidR="004420B2">
        <w:rPr>
          <w:b/>
          <w:i/>
          <w:sz w:val="16"/>
          <w:szCs w:val="16"/>
        </w:rPr>
        <w:t xml:space="preserve">kolektívny </w:t>
      </w:r>
      <w:r w:rsidR="004420B2" w:rsidRPr="004420B2">
        <w:rPr>
          <w:b/>
          <w:i/>
          <w:sz w:val="16"/>
          <w:szCs w:val="16"/>
        </w:rPr>
        <w:t>čle</w:t>
      </w:r>
      <w:r w:rsidR="004420B2">
        <w:rPr>
          <w:b/>
          <w:i/>
          <w:sz w:val="16"/>
          <w:szCs w:val="16"/>
        </w:rPr>
        <w:t>n</w:t>
      </w:r>
      <w:r w:rsidRPr="0098487D">
        <w:rPr>
          <w:sz w:val="20"/>
        </w:rPr>
        <w:tab/>
        <w:t>45</w:t>
      </w:r>
      <w:r w:rsidRPr="0098487D">
        <w:rPr>
          <w:sz w:val="20"/>
        </w:rPr>
        <w:tab/>
      </w:r>
      <w:r w:rsidRPr="0098487D">
        <w:rPr>
          <w:sz w:val="20"/>
        </w:rPr>
        <w:tab/>
        <w:t>Pediatrickej rádiológie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4535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 xml:space="preserve">Pre </w:t>
      </w:r>
      <w:proofErr w:type="spellStart"/>
      <w:r w:rsidRPr="0098487D">
        <w:rPr>
          <w:sz w:val="20"/>
        </w:rPr>
        <w:t>fyziatriu</w:t>
      </w:r>
      <w:proofErr w:type="spellEnd"/>
      <w:r w:rsidRPr="0098487D">
        <w:rPr>
          <w:sz w:val="20"/>
        </w:rPr>
        <w:t>, balneológiu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Detskej mozgovej obrny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4637</w:t>
      </w:r>
    </w:p>
    <w:p w:rsidR="0011711F" w:rsidRPr="007D02DE" w:rsidRDefault="0011711F" w:rsidP="0011711F">
      <w:pPr>
        <w:rPr>
          <w:sz w:val="20"/>
        </w:rPr>
      </w:pPr>
      <w:r w:rsidRPr="007D02DE">
        <w:rPr>
          <w:sz w:val="20"/>
        </w:rPr>
        <w:t>a liečebnú rehabilitáciu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Balneologická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4638</w:t>
      </w:r>
    </w:p>
    <w:p w:rsidR="0011711F" w:rsidRPr="006A45DE" w:rsidRDefault="0011711F" w:rsidP="0011711F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Manuálnej medicíny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4639</w:t>
      </w:r>
    </w:p>
    <w:p w:rsidR="0011711F" w:rsidRPr="0098487D" w:rsidRDefault="0011711F" w:rsidP="0011711F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Sociálneho lekárstva</w:t>
      </w:r>
      <w:r w:rsidRPr="0098487D">
        <w:rPr>
          <w:sz w:val="20"/>
        </w:rPr>
        <w:tab/>
      </w:r>
      <w:r w:rsidRPr="0098487D">
        <w:rPr>
          <w:sz w:val="20"/>
        </w:rPr>
        <w:tab/>
        <w:t>49</w:t>
      </w:r>
      <w:r w:rsidRPr="0098487D">
        <w:rPr>
          <w:sz w:val="20"/>
        </w:rPr>
        <w:tab/>
      </w:r>
      <w:r w:rsidRPr="0098487D">
        <w:rPr>
          <w:sz w:val="20"/>
        </w:rPr>
        <w:tab/>
        <w:t>Zdravotníckej štatistiky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4944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Paradontologická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5048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Pedostomatologická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5049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Protetická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5050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Záchovno-stomatologická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5052</w:t>
      </w:r>
    </w:p>
    <w:p w:rsidR="0011711F" w:rsidRPr="0098487D" w:rsidRDefault="004420B2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 xml:space="preserve">Súdnolekárska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="0011711F" w:rsidRPr="0098487D">
        <w:rPr>
          <w:sz w:val="20"/>
        </w:rPr>
        <w:tab/>
        <w:t>51</w:t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  <w:t>Toxikologická</w:t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</w:r>
      <w:r w:rsidR="0011711F" w:rsidRPr="0098487D">
        <w:rPr>
          <w:sz w:val="20"/>
        </w:rPr>
        <w:tab/>
        <w:t>5153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Urologická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54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Pre </w:t>
      </w:r>
      <w:proofErr w:type="spellStart"/>
      <w:r w:rsidRPr="0098487D">
        <w:rPr>
          <w:sz w:val="20"/>
        </w:rPr>
        <w:t>kontinenciu</w:t>
      </w:r>
      <w:proofErr w:type="spellEnd"/>
      <w:r w:rsidRPr="0098487D">
        <w:rPr>
          <w:sz w:val="20"/>
        </w:rPr>
        <w:t xml:space="preserve"> moču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5401      </w:t>
      </w:r>
    </w:p>
    <w:p w:rsidR="0011711F" w:rsidRDefault="0011711F" w:rsidP="0011711F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Neštátnych urológov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5402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Laparoskopická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5403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Pre úrazovú chirurgiu</w:t>
      </w:r>
      <w:r w:rsidRPr="0098487D">
        <w:rPr>
          <w:sz w:val="20"/>
        </w:rPr>
        <w:tab/>
      </w:r>
      <w:r w:rsidRPr="0098487D">
        <w:rPr>
          <w:sz w:val="20"/>
        </w:rPr>
        <w:tab/>
        <w:t>57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Artroskopická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5782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Radiačnej onkoló</w:t>
      </w:r>
      <w:r>
        <w:rPr>
          <w:sz w:val="20"/>
        </w:rPr>
        <w:t>gie</w:t>
      </w:r>
      <w:r>
        <w:rPr>
          <w:sz w:val="20"/>
        </w:rPr>
        <w:tab/>
      </w:r>
      <w:r w:rsidRPr="0098487D">
        <w:rPr>
          <w:sz w:val="20"/>
        </w:rPr>
        <w:tab/>
        <w:t>65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Rádiobiologická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6567</w:t>
      </w:r>
    </w:p>
    <w:p w:rsidR="0011711F" w:rsidRPr="0098487D" w:rsidRDefault="0011711F" w:rsidP="001171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Rádiologických technikov v rádioterapii</w:t>
      </w:r>
      <w:r>
        <w:rPr>
          <w:sz w:val="20"/>
        </w:rPr>
        <w:tab/>
        <w:t>6568</w:t>
      </w:r>
    </w:p>
    <w:p w:rsidR="0011711F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Pre štúdium a liečbu bolesti</w:t>
      </w:r>
      <w:r w:rsidRPr="0098487D">
        <w:rPr>
          <w:sz w:val="20"/>
        </w:rPr>
        <w:tab/>
        <w:t>69</w:t>
      </w:r>
      <w:r w:rsidRPr="0098487D">
        <w:rPr>
          <w:sz w:val="20"/>
        </w:rPr>
        <w:tab/>
      </w:r>
      <w:r w:rsidRPr="0098487D">
        <w:rPr>
          <w:sz w:val="20"/>
        </w:rPr>
        <w:tab/>
        <w:t>Paliatívnej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6991</w:t>
      </w:r>
    </w:p>
    <w:p w:rsidR="0011711F" w:rsidRPr="0098487D" w:rsidRDefault="0011711F" w:rsidP="0011711F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Intervenčnej </w:t>
      </w:r>
      <w:proofErr w:type="spellStart"/>
      <w:r>
        <w:rPr>
          <w:sz w:val="20"/>
        </w:rPr>
        <w:t>algeziológie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6992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proofErr w:type="spellStart"/>
      <w:r w:rsidRPr="0098487D">
        <w:rPr>
          <w:sz w:val="20"/>
        </w:rPr>
        <w:t>Angiologická</w:t>
      </w:r>
      <w:proofErr w:type="spellEnd"/>
      <w:r w:rsidRPr="0098487D">
        <w:rPr>
          <w:sz w:val="20"/>
        </w:rPr>
        <w:t xml:space="preserve">                          </w:t>
      </w:r>
      <w:r w:rsidRPr="0098487D">
        <w:rPr>
          <w:sz w:val="20"/>
        </w:rPr>
        <w:tab/>
        <w:t xml:space="preserve">70             </w:t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Lymfologická</w:t>
      </w:r>
      <w:proofErr w:type="spellEnd"/>
      <w:r w:rsidRPr="0098487D">
        <w:rPr>
          <w:sz w:val="20"/>
        </w:rPr>
        <w:t xml:space="preserve"> 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  <w:t>7001</w:t>
      </w:r>
    </w:p>
    <w:p w:rsidR="0011711F" w:rsidRPr="0098487D" w:rsidRDefault="0011711F" w:rsidP="0011711F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proofErr w:type="spellStart"/>
      <w:r w:rsidRPr="0098487D">
        <w:rPr>
          <w:sz w:val="20"/>
        </w:rPr>
        <w:t>Transplantologická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80</w:t>
      </w:r>
      <w:r w:rsidRPr="0098487D">
        <w:rPr>
          <w:sz w:val="20"/>
        </w:rPr>
        <w:tab/>
      </w:r>
      <w:r w:rsidRPr="0098487D">
        <w:rPr>
          <w:sz w:val="20"/>
        </w:rPr>
        <w:tab/>
        <w:t>Transplantačných koordinátorov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8001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 xml:space="preserve">Estetickej dermatológie </w:t>
      </w:r>
      <w:r w:rsidRPr="0098487D">
        <w:rPr>
          <w:sz w:val="20"/>
        </w:rPr>
        <w:tab/>
      </w:r>
      <w:r w:rsidRPr="0098487D">
        <w:rPr>
          <w:sz w:val="20"/>
        </w:rPr>
        <w:tab/>
        <w:t>81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Sekcie pre reparáciu a korekciu 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8101</w:t>
      </w:r>
    </w:p>
    <w:p w:rsidR="0011711F" w:rsidRPr="0098487D" w:rsidRDefault="0011711F" w:rsidP="0011711F">
      <w:pPr>
        <w:rPr>
          <w:sz w:val="20"/>
        </w:rPr>
      </w:pPr>
      <w:r w:rsidRPr="0098487D">
        <w:rPr>
          <w:sz w:val="20"/>
        </w:rPr>
        <w:t>a kozmetiky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 </w:t>
      </w:r>
      <w:r w:rsidRPr="0098487D">
        <w:rPr>
          <w:sz w:val="20"/>
        </w:rPr>
        <w:t xml:space="preserve">kožných defektov  </w:t>
      </w:r>
    </w:p>
    <w:p w:rsidR="0011711F" w:rsidRPr="0098487D" w:rsidRDefault="0011711F" w:rsidP="0011711F"/>
    <w:p w:rsidR="0011711F" w:rsidRDefault="0011711F" w:rsidP="0011711F">
      <w:pPr>
        <w:rPr>
          <w:b/>
        </w:rPr>
      </w:pPr>
    </w:p>
    <w:p w:rsidR="0011711F" w:rsidRDefault="0011711F" w:rsidP="0011711F"/>
    <w:p w:rsidR="0011711F" w:rsidRDefault="0011711F" w:rsidP="0011711F"/>
    <w:p w:rsidR="0011711F" w:rsidRDefault="0011711F" w:rsidP="0011711F"/>
    <w:p w:rsidR="0011711F" w:rsidRDefault="0011711F" w:rsidP="0011711F">
      <w:pPr>
        <w:rPr>
          <w:b/>
        </w:rPr>
      </w:pPr>
    </w:p>
    <w:p w:rsidR="0011711F" w:rsidRDefault="0011711F" w:rsidP="0011711F">
      <w:pPr>
        <w:rPr>
          <w:b/>
        </w:rPr>
      </w:pPr>
    </w:p>
    <w:p w:rsidR="00700CF4" w:rsidRDefault="00700CF4"/>
    <w:sectPr w:rsidR="00700CF4" w:rsidSect="0070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11F"/>
    <w:rsid w:val="00024E87"/>
    <w:rsid w:val="0011711F"/>
    <w:rsid w:val="00166254"/>
    <w:rsid w:val="00166ED7"/>
    <w:rsid w:val="001733E7"/>
    <w:rsid w:val="00195326"/>
    <w:rsid w:val="001A4556"/>
    <w:rsid w:val="001C3B77"/>
    <w:rsid w:val="00212D0A"/>
    <w:rsid w:val="002414B4"/>
    <w:rsid w:val="00245686"/>
    <w:rsid w:val="002E6B57"/>
    <w:rsid w:val="00304A84"/>
    <w:rsid w:val="00310815"/>
    <w:rsid w:val="00312D8E"/>
    <w:rsid w:val="00314BDE"/>
    <w:rsid w:val="0031770A"/>
    <w:rsid w:val="003C189F"/>
    <w:rsid w:val="003C771F"/>
    <w:rsid w:val="003D722D"/>
    <w:rsid w:val="00406CAE"/>
    <w:rsid w:val="004420B2"/>
    <w:rsid w:val="00456C54"/>
    <w:rsid w:val="00490CA8"/>
    <w:rsid w:val="004C359A"/>
    <w:rsid w:val="004F049D"/>
    <w:rsid w:val="0050555E"/>
    <w:rsid w:val="00560FCD"/>
    <w:rsid w:val="0056582C"/>
    <w:rsid w:val="00594DD2"/>
    <w:rsid w:val="005B62D3"/>
    <w:rsid w:val="005D0C95"/>
    <w:rsid w:val="005F206D"/>
    <w:rsid w:val="0060518A"/>
    <w:rsid w:val="00606DDD"/>
    <w:rsid w:val="00616568"/>
    <w:rsid w:val="00635D5B"/>
    <w:rsid w:val="00650B5F"/>
    <w:rsid w:val="00660FBD"/>
    <w:rsid w:val="0067483B"/>
    <w:rsid w:val="00676B11"/>
    <w:rsid w:val="00700CF4"/>
    <w:rsid w:val="00726F22"/>
    <w:rsid w:val="00727612"/>
    <w:rsid w:val="00735268"/>
    <w:rsid w:val="007E37D2"/>
    <w:rsid w:val="008263F7"/>
    <w:rsid w:val="00852382"/>
    <w:rsid w:val="00853E0B"/>
    <w:rsid w:val="00862B57"/>
    <w:rsid w:val="00871CE8"/>
    <w:rsid w:val="00902A2E"/>
    <w:rsid w:val="009370D6"/>
    <w:rsid w:val="0097043D"/>
    <w:rsid w:val="00A01CFB"/>
    <w:rsid w:val="00A41997"/>
    <w:rsid w:val="00A61E38"/>
    <w:rsid w:val="00A629B9"/>
    <w:rsid w:val="00A65679"/>
    <w:rsid w:val="00A66418"/>
    <w:rsid w:val="00A74949"/>
    <w:rsid w:val="00A94088"/>
    <w:rsid w:val="00AC67D2"/>
    <w:rsid w:val="00B0698A"/>
    <w:rsid w:val="00BB027B"/>
    <w:rsid w:val="00BC6666"/>
    <w:rsid w:val="00BD3A9A"/>
    <w:rsid w:val="00C84A7A"/>
    <w:rsid w:val="00C9448B"/>
    <w:rsid w:val="00CE5B60"/>
    <w:rsid w:val="00D03093"/>
    <w:rsid w:val="00D505CA"/>
    <w:rsid w:val="00D61541"/>
    <w:rsid w:val="00DA34CB"/>
    <w:rsid w:val="00DA488F"/>
    <w:rsid w:val="00DB57F6"/>
    <w:rsid w:val="00E6439A"/>
    <w:rsid w:val="00E96545"/>
    <w:rsid w:val="00EE5210"/>
    <w:rsid w:val="00F1032B"/>
    <w:rsid w:val="00F535F0"/>
    <w:rsid w:val="00F75A6A"/>
    <w:rsid w:val="00F87DA4"/>
    <w:rsid w:val="00F90532"/>
    <w:rsid w:val="00FC0A47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71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11711F"/>
    <w:pPr>
      <w:keepNext/>
      <w:suppressAutoHyphens w:val="0"/>
      <w:outlineLvl w:val="0"/>
    </w:pPr>
    <w:rPr>
      <w:rFonts w:ascii="Arial" w:hAnsi="Arial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1711F"/>
    <w:rPr>
      <w:color w:val="0000FF"/>
      <w:u w:val="single"/>
    </w:rPr>
  </w:style>
  <w:style w:type="character" w:customStyle="1" w:styleId="Nadpis1Char">
    <w:name w:val="Nadpis 1 Char"/>
    <w:link w:val="Nadpis1"/>
    <w:rsid w:val="0011711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11711F"/>
    <w:pPr>
      <w:suppressAutoHyphens w:val="0"/>
      <w:jc w:val="center"/>
    </w:pPr>
    <w:rPr>
      <w:rFonts w:ascii="Arial" w:hAnsi="Arial"/>
      <w:b/>
      <w:sz w:val="22"/>
      <w:szCs w:val="20"/>
      <w:lang w:eastAsia="cs-CZ"/>
    </w:rPr>
  </w:style>
  <w:style w:type="character" w:customStyle="1" w:styleId="NzovChar">
    <w:name w:val="Názov Char"/>
    <w:link w:val="Nzov"/>
    <w:rsid w:val="0011711F"/>
    <w:rPr>
      <w:rFonts w:ascii="Arial" w:eastAsia="Times New Roman" w:hAnsi="Arial" w:cs="Times New Roman"/>
      <w:b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11711F"/>
    <w:pPr>
      <w:suppressAutoHyphens w:val="0"/>
    </w:pPr>
    <w:rPr>
      <w:rFonts w:ascii="Arial" w:hAnsi="Arial"/>
      <w:b/>
      <w:sz w:val="22"/>
      <w:szCs w:val="20"/>
      <w:u w:val="single"/>
      <w:lang w:eastAsia="cs-CZ"/>
    </w:rPr>
  </w:style>
  <w:style w:type="character" w:customStyle="1" w:styleId="PodtitulChar">
    <w:name w:val="Podtitul Char"/>
    <w:link w:val="Podtitul"/>
    <w:rsid w:val="0011711F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truktradokumentu">
    <w:name w:val="Document Map"/>
    <w:basedOn w:val="Normlny"/>
    <w:semiHidden/>
    <w:rsid w:val="001C3B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ustova@sl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sma@ba.tele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5180E-02ED-493D-BF93-AEB90256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>SLS</Company>
  <LinksUpToDate>false</LinksUpToDate>
  <CharactersWithSpaces>15350</CharactersWithSpaces>
  <SharedDoc>false</SharedDoc>
  <HLinks>
    <vt:vector size="12" baseType="variant"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>mailto:spustova@sls.sk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mailto:secretarysma@ba.telecom.sk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creator>a</dc:creator>
  <cp:lastModifiedBy>marco felliciani</cp:lastModifiedBy>
  <cp:revision>2</cp:revision>
  <dcterms:created xsi:type="dcterms:W3CDTF">2017-01-22T19:29:00Z</dcterms:created>
  <dcterms:modified xsi:type="dcterms:W3CDTF">2017-01-22T19:29:00Z</dcterms:modified>
</cp:coreProperties>
</file>